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CDEF" w14:textId="77777777" w:rsidR="00341AC0" w:rsidRPr="009E205A" w:rsidRDefault="00341AC0" w:rsidP="00341AC0">
      <w:pPr>
        <w:rPr>
          <w:b/>
        </w:rPr>
      </w:pPr>
      <w:r w:rsidRPr="009E205A">
        <w:rPr>
          <w:b/>
        </w:rPr>
        <w:t xml:space="preserve">Załącznik nr </w:t>
      </w:r>
      <w:r w:rsidR="00E01EAF" w:rsidRPr="009E205A">
        <w:rPr>
          <w:b/>
        </w:rPr>
        <w:t>2</w:t>
      </w:r>
    </w:p>
    <w:p w14:paraId="1F612B89" w14:textId="77777777" w:rsidR="00662617" w:rsidRPr="009E205A" w:rsidRDefault="00662617"/>
    <w:p w14:paraId="6DCFEBDA" w14:textId="77777777" w:rsidR="00CC355A" w:rsidRPr="002A6A4B" w:rsidRDefault="00CC355A"/>
    <w:p w14:paraId="5C97F62A" w14:textId="77777777" w:rsidR="00C551CB" w:rsidRPr="002A6A4B" w:rsidRDefault="00C551CB"/>
    <w:p w14:paraId="4CCB9FB8" w14:textId="77777777" w:rsidR="00FF2AA4" w:rsidRPr="002A6A4B" w:rsidRDefault="00FF2AA4"/>
    <w:p w14:paraId="3ABB365A" w14:textId="77777777" w:rsidR="00FF2AA4" w:rsidRPr="002A6A4B" w:rsidRDefault="00D57548">
      <w:r>
        <w:tab/>
      </w:r>
      <w:r>
        <w:tab/>
      </w:r>
      <w:r>
        <w:tab/>
      </w:r>
      <w:r w:rsidR="00FF2AA4" w:rsidRPr="002A6A4B">
        <w:tab/>
      </w:r>
      <w:r>
        <w:tab/>
      </w:r>
      <w:r w:rsidR="002E1F9C" w:rsidRPr="002A6A4B">
        <w:tab/>
      </w:r>
      <w:r w:rsidR="002E1F9C" w:rsidRPr="002A6A4B">
        <w:tab/>
        <w:t>……………….</w:t>
      </w:r>
      <w:r w:rsidR="00FF2AA4" w:rsidRPr="002A6A4B">
        <w:t>……………</w:t>
      </w:r>
      <w:r w:rsidR="002E1F9C" w:rsidRPr="002A6A4B">
        <w:t>….</w:t>
      </w:r>
      <w:r w:rsidR="00FF2AA4" w:rsidRPr="002A6A4B">
        <w:t>…………</w:t>
      </w:r>
    </w:p>
    <w:p w14:paraId="3B20F2BD" w14:textId="77777777" w:rsidR="00FF2AA4" w:rsidRPr="002A6A4B" w:rsidRDefault="00FF2AA4">
      <w:r w:rsidRPr="002A6A4B">
        <w:tab/>
      </w:r>
      <w:r w:rsidRPr="002A6A4B">
        <w:tab/>
      </w:r>
      <w:r w:rsidRPr="002A6A4B">
        <w:tab/>
      </w:r>
      <w:r w:rsidRPr="002A6A4B">
        <w:tab/>
      </w:r>
      <w:r w:rsidR="00D57548">
        <w:tab/>
      </w:r>
      <w:r w:rsidR="00D57548">
        <w:tab/>
      </w:r>
      <w:r w:rsidR="00D57548">
        <w:tab/>
      </w:r>
      <w:r w:rsidR="00456C62" w:rsidRPr="002A6A4B">
        <w:tab/>
      </w:r>
      <w:r w:rsidRPr="002A6A4B">
        <w:t>(miejscowość, data)</w:t>
      </w:r>
    </w:p>
    <w:p w14:paraId="7A0D008B" w14:textId="77777777" w:rsidR="00FF2AA4" w:rsidRPr="002A6A4B" w:rsidRDefault="00FF2AA4"/>
    <w:p w14:paraId="5FDAC410" w14:textId="77777777" w:rsidR="00FF2AA4" w:rsidRPr="002A6A4B" w:rsidRDefault="00FF2AA4"/>
    <w:p w14:paraId="66A0857B" w14:textId="77777777" w:rsidR="00334CE1" w:rsidRPr="002A6A4B" w:rsidRDefault="00334CE1"/>
    <w:p w14:paraId="372DC090" w14:textId="77777777" w:rsidR="00FF2AA4" w:rsidRPr="002A6A4B" w:rsidRDefault="00FF2AA4">
      <w:pPr>
        <w:jc w:val="center"/>
        <w:rPr>
          <w:b/>
          <w:bCs/>
        </w:rPr>
      </w:pPr>
      <w:r w:rsidRPr="002A6A4B">
        <w:rPr>
          <w:b/>
          <w:bCs/>
        </w:rPr>
        <w:t>FORMULARZ OFERTOWY</w:t>
      </w:r>
    </w:p>
    <w:p w14:paraId="714117F8" w14:textId="77777777" w:rsidR="00FF2AA4" w:rsidRPr="002A6A4B" w:rsidRDefault="00FF2AA4">
      <w:pPr>
        <w:rPr>
          <w:sz w:val="16"/>
          <w:szCs w:val="16"/>
        </w:rPr>
      </w:pPr>
    </w:p>
    <w:p w14:paraId="6941861E" w14:textId="77777777" w:rsidR="00FF2AA4" w:rsidRDefault="00922F7F" w:rsidP="00140B7F">
      <w:pPr>
        <w:spacing w:after="120"/>
        <w:jc w:val="both"/>
      </w:pPr>
      <w:r w:rsidRPr="002A6A4B">
        <w:t xml:space="preserve">na dostawę książek w wersji drukowanej </w:t>
      </w:r>
      <w:r w:rsidR="00140B7F" w:rsidRPr="00566DDB">
        <w:t>do Pedagogicznej Biblioteki Wojewódzkiej im.</w:t>
      </w:r>
      <w:r w:rsidR="008053B3">
        <w:t> </w:t>
      </w:r>
      <w:r w:rsidR="00140B7F" w:rsidRPr="00566DDB">
        <w:t>J.</w:t>
      </w:r>
      <w:r w:rsidR="008053B3">
        <w:t> </w:t>
      </w:r>
      <w:r w:rsidR="00140B7F" w:rsidRPr="00566DDB">
        <w:t xml:space="preserve">Lompy w Katowicach i jej </w:t>
      </w:r>
      <w:r w:rsidR="00140B7F">
        <w:t xml:space="preserve">dwunastu </w:t>
      </w:r>
      <w:r w:rsidR="00140B7F" w:rsidRPr="008646CD">
        <w:t xml:space="preserve">filii </w:t>
      </w:r>
      <w:r w:rsidR="00140B7F" w:rsidRPr="008A13B4">
        <w:t xml:space="preserve">(w </w:t>
      </w:r>
      <w:r w:rsidR="00140B7F">
        <w:t xml:space="preserve">Będzinie, Bytomiu, Chorzowie, </w:t>
      </w:r>
      <w:r w:rsidR="00140B7F" w:rsidRPr="008A13B4">
        <w:t>Gliwicach,</w:t>
      </w:r>
      <w:r w:rsidR="00140B7F">
        <w:t xml:space="preserve"> Jaworznie,</w:t>
      </w:r>
      <w:r w:rsidR="00140B7F" w:rsidRPr="008A13B4">
        <w:t xml:space="preserve"> Mysłowicach,</w:t>
      </w:r>
      <w:r w:rsidR="00140B7F">
        <w:t xml:space="preserve"> Pszczynie,</w:t>
      </w:r>
      <w:r w:rsidR="00140B7F" w:rsidRPr="008A13B4">
        <w:t xml:space="preserve"> Rudzie Śląskiej</w:t>
      </w:r>
      <w:r w:rsidR="00140B7F">
        <w:t>, Sosnowcu, Tychach,</w:t>
      </w:r>
      <w:r w:rsidR="00140B7F" w:rsidRPr="008A13B4">
        <w:t xml:space="preserve"> Zabrzu</w:t>
      </w:r>
      <w:r w:rsidR="00140B7F">
        <w:t xml:space="preserve"> i Zawierciu</w:t>
      </w:r>
      <w:r w:rsidR="00140B7F" w:rsidRPr="008A13B4">
        <w:t>)</w:t>
      </w:r>
      <w:r w:rsidR="00140B7F">
        <w:t>.</w:t>
      </w:r>
    </w:p>
    <w:p w14:paraId="11C32503" w14:textId="77777777" w:rsidR="00140B7F" w:rsidRPr="009E205A" w:rsidRDefault="00140B7F" w:rsidP="00140B7F">
      <w:pPr>
        <w:spacing w:after="120"/>
        <w:jc w:val="both"/>
      </w:pPr>
    </w:p>
    <w:p w14:paraId="066F9E17" w14:textId="77777777" w:rsidR="00FF2AA4" w:rsidRPr="009E205A" w:rsidRDefault="00FF2AA4" w:rsidP="00633E85">
      <w:pPr>
        <w:spacing w:line="480" w:lineRule="auto"/>
      </w:pPr>
      <w:r w:rsidRPr="009E205A">
        <w:t xml:space="preserve">Nazwa i adres </w:t>
      </w:r>
      <w:r w:rsidR="0058677B" w:rsidRPr="009E205A">
        <w:t>W</w:t>
      </w:r>
      <w:r w:rsidRPr="009E205A">
        <w:t>ykonawcy: ……………………</w:t>
      </w:r>
      <w:r w:rsidR="002E1F9C" w:rsidRPr="009E205A">
        <w:t>……………………………….</w:t>
      </w:r>
      <w:r w:rsidRPr="009E205A">
        <w:t>……………………………………………..</w:t>
      </w:r>
    </w:p>
    <w:p w14:paraId="03107C1A" w14:textId="77777777" w:rsidR="00FF2AA4" w:rsidRPr="009E205A" w:rsidRDefault="00FF2AA4" w:rsidP="00633E85">
      <w:pPr>
        <w:spacing w:line="480" w:lineRule="auto"/>
      </w:pPr>
      <w:r w:rsidRPr="009E205A">
        <w:t>………………………………………………………………………………………………………………………………………………</w:t>
      </w:r>
    </w:p>
    <w:p w14:paraId="2A759736" w14:textId="77777777" w:rsidR="00FF2AA4" w:rsidRPr="009E205A" w:rsidRDefault="00FF2AA4" w:rsidP="00633E85">
      <w:pPr>
        <w:spacing w:line="480" w:lineRule="auto"/>
      </w:pPr>
      <w:r w:rsidRPr="009E205A">
        <w:t>Nr telefonu ……………………………….</w:t>
      </w:r>
      <w:r w:rsidRPr="009E205A">
        <w:tab/>
      </w:r>
      <w:r w:rsidRPr="009E205A">
        <w:tab/>
      </w:r>
      <w:r w:rsidR="00A956DD" w:rsidRPr="009E205A">
        <w:t>E-mail …………………………………</w:t>
      </w:r>
    </w:p>
    <w:p w14:paraId="7C36BB12" w14:textId="77777777" w:rsidR="00FF2AA4" w:rsidRPr="009E205A" w:rsidRDefault="00FF2AA4" w:rsidP="00535A58">
      <w:pPr>
        <w:spacing w:line="480" w:lineRule="auto"/>
      </w:pPr>
      <w:r w:rsidRPr="009E205A">
        <w:t>REGON ………………………………….</w:t>
      </w:r>
      <w:r w:rsidRPr="009E205A">
        <w:tab/>
      </w:r>
      <w:r w:rsidRPr="009E205A">
        <w:tab/>
        <w:t>NIP ……………………………………</w:t>
      </w:r>
    </w:p>
    <w:p w14:paraId="5AB3AB2E" w14:textId="77777777" w:rsidR="00FF2AA4" w:rsidRPr="009E205A" w:rsidRDefault="00FF2AA4">
      <w:pPr>
        <w:numPr>
          <w:ilvl w:val="0"/>
          <w:numId w:val="1"/>
        </w:numPr>
        <w:spacing w:line="360" w:lineRule="auto"/>
      </w:pPr>
      <w:r w:rsidRPr="009E205A">
        <w:t>Oświadczam, że oferuj</w:t>
      </w:r>
      <w:r w:rsidR="00271D83">
        <w:t>ę</w:t>
      </w:r>
      <w:r w:rsidRPr="009E205A">
        <w:t xml:space="preserve"> prz</w:t>
      </w:r>
      <w:r w:rsidR="00662617" w:rsidRPr="009E205A">
        <w:t xml:space="preserve">edmiot zamówienia </w:t>
      </w:r>
      <w:r w:rsidR="00C14A34" w:rsidRPr="009E205A">
        <w:t xml:space="preserve">zgodny z </w:t>
      </w:r>
      <w:r w:rsidR="00D57548">
        <w:t>Z</w:t>
      </w:r>
      <w:r w:rsidR="00C14A34" w:rsidRPr="009E205A">
        <w:t>ałącznik</w:t>
      </w:r>
      <w:r w:rsidR="00DA180B" w:rsidRPr="009E205A">
        <w:t>iem</w:t>
      </w:r>
      <w:r w:rsidR="00C14A34" w:rsidRPr="009E205A">
        <w:t xml:space="preserve"> nr </w:t>
      </w:r>
      <w:r w:rsidR="004935AF" w:rsidRPr="009E205A">
        <w:t>1</w:t>
      </w:r>
      <w:r w:rsidR="00C14A34" w:rsidRPr="009E205A">
        <w:t xml:space="preserve"> do </w:t>
      </w:r>
      <w:r w:rsidR="004F7928">
        <w:t>Z</w:t>
      </w:r>
      <w:r w:rsidR="00C14A34" w:rsidRPr="009E205A">
        <w:t>aproszenia</w:t>
      </w:r>
      <w:r w:rsidR="00DA180B" w:rsidRPr="009E205A">
        <w:t>.</w:t>
      </w:r>
    </w:p>
    <w:p w14:paraId="39BAF77A" w14:textId="77777777" w:rsidR="00633E85" w:rsidRPr="009E205A" w:rsidRDefault="00633E85">
      <w:pPr>
        <w:spacing w:line="360" w:lineRule="auto"/>
        <w:rPr>
          <w:sz w:val="10"/>
          <w:szCs w:val="10"/>
        </w:rPr>
      </w:pPr>
    </w:p>
    <w:p w14:paraId="54B4CF26" w14:textId="77777777" w:rsidR="0011316C" w:rsidRPr="009E205A" w:rsidRDefault="00FF2AA4" w:rsidP="00B442BE">
      <w:pPr>
        <w:numPr>
          <w:ilvl w:val="0"/>
          <w:numId w:val="1"/>
        </w:numPr>
        <w:spacing w:line="360" w:lineRule="auto"/>
      </w:pPr>
      <w:r w:rsidRPr="009E205A">
        <w:t>Łączna cena brutto (zł) za jaką zostanie zrealizowane zamówienie wynosi: ……………………………….………</w:t>
      </w:r>
    </w:p>
    <w:p w14:paraId="377BB7C0" w14:textId="77777777" w:rsidR="00322C56" w:rsidRPr="009E205A" w:rsidRDefault="00F5402A" w:rsidP="00671826">
      <w:pPr>
        <w:numPr>
          <w:ilvl w:val="0"/>
          <w:numId w:val="1"/>
        </w:numPr>
        <w:spacing w:after="120"/>
        <w:ind w:left="714" w:hanging="357"/>
        <w:jc w:val="both"/>
      </w:pPr>
      <w:r w:rsidRPr="009E205A">
        <w:t>O</w:t>
      </w:r>
      <w:r w:rsidR="00FF2AA4" w:rsidRPr="009E205A">
        <w:t xml:space="preserve">świadczam, że zapewniam </w:t>
      </w:r>
      <w:r w:rsidR="004935AF" w:rsidRPr="00271D83">
        <w:t>pakowanie i</w:t>
      </w:r>
      <w:r w:rsidR="004935AF" w:rsidRPr="009E205A">
        <w:t xml:space="preserve"> </w:t>
      </w:r>
      <w:r w:rsidR="00FF2AA4" w:rsidRPr="009E205A">
        <w:t xml:space="preserve">transport </w:t>
      </w:r>
      <w:r w:rsidR="00C14A34" w:rsidRPr="009E205A">
        <w:t>książek</w:t>
      </w:r>
      <w:r w:rsidR="00FF2AA4" w:rsidRPr="009E205A">
        <w:t xml:space="preserve"> objętych zamówieniem do </w:t>
      </w:r>
      <w:r w:rsidR="00C14A34" w:rsidRPr="009E205A">
        <w:t xml:space="preserve">poszczególnych placówek zgodnie z poniższym </w:t>
      </w:r>
      <w:r w:rsidR="006D7AA3" w:rsidRPr="00271D83">
        <w:t>wykazem</w:t>
      </w:r>
      <w:r w:rsidR="00C14A34" w:rsidRPr="00271D83">
        <w:t>:</w:t>
      </w:r>
      <w:r w:rsidR="00C14A34" w:rsidRPr="009E205A">
        <w:t xml:space="preserve"> </w:t>
      </w:r>
    </w:p>
    <w:p w14:paraId="20451D83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Katowicach, ul. Ks. Kard. S. Wyszyńskiego 7, 40-132 Katowice; </w:t>
      </w:r>
    </w:p>
    <w:p w14:paraId="1689FF7D" w14:textId="77777777" w:rsidR="00140B7F" w:rsidRPr="00445CD0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Będzinie</w:t>
      </w:r>
      <w:r w:rsidRPr="00445CD0">
        <w:t>, ul.</w:t>
      </w:r>
      <w:r>
        <w:t> Małachowskiego 29</w:t>
      </w:r>
      <w:r w:rsidRPr="00445CD0">
        <w:t>, 4</w:t>
      </w:r>
      <w:r>
        <w:t>2</w:t>
      </w:r>
      <w:r w:rsidRPr="00445CD0">
        <w:t>-</w:t>
      </w:r>
      <w:r>
        <w:t>500</w:t>
      </w:r>
      <w:r w:rsidRPr="00445CD0">
        <w:t xml:space="preserve"> </w:t>
      </w:r>
      <w:r>
        <w:t>Będzin</w:t>
      </w:r>
      <w:r w:rsidRPr="00445CD0">
        <w:t>;</w:t>
      </w:r>
    </w:p>
    <w:p w14:paraId="471B0A2B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Bytomiu</w:t>
      </w:r>
      <w:r>
        <w:t xml:space="preserve">, </w:t>
      </w:r>
    </w:p>
    <w:p w14:paraId="7361F074" w14:textId="77777777" w:rsidR="00140B7F" w:rsidRDefault="00140B7F" w:rsidP="00140B7F">
      <w:pPr>
        <w:pStyle w:val="Akapitzlist"/>
      </w:pPr>
      <w:r>
        <w:t>Plac Jana III Sobieskiego 3, 41-902 Bytom;</w:t>
      </w:r>
    </w:p>
    <w:p w14:paraId="0F52945F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Chorzowie</w:t>
      </w:r>
      <w:r>
        <w:t xml:space="preserve">, </w:t>
      </w:r>
    </w:p>
    <w:p w14:paraId="6E12A84C" w14:textId="77777777" w:rsidR="00140B7F" w:rsidRDefault="00140B7F" w:rsidP="00140B7F">
      <w:pPr>
        <w:pStyle w:val="Akapitzlist"/>
        <w:ind w:left="360" w:firstLine="348"/>
      </w:pPr>
      <w:r>
        <w:t>ul. 3 Maja 22, 41-506 Chorzów;</w:t>
      </w:r>
    </w:p>
    <w:p w14:paraId="5CCF56C1" w14:textId="77777777" w:rsidR="00140B7F" w:rsidRDefault="00140B7F" w:rsidP="00140B7F">
      <w:pPr>
        <w:pStyle w:val="Akapitzlist"/>
        <w:numPr>
          <w:ilvl w:val="0"/>
          <w:numId w:val="6"/>
        </w:numPr>
      </w:pPr>
      <w:bookmarkStart w:id="0" w:name="_Hlk208687469"/>
      <w:r w:rsidRPr="00445CD0">
        <w:t>Pedagogiczna Biblioteka Wojewódzka w Katowicach</w:t>
      </w:r>
      <w:bookmarkEnd w:id="0"/>
      <w:r w:rsidRPr="00445CD0">
        <w:t xml:space="preserve"> </w:t>
      </w:r>
      <w:r w:rsidRPr="00445CD0">
        <w:rPr>
          <w:b/>
          <w:bCs/>
        </w:rPr>
        <w:t>Filia w Gliwicach</w:t>
      </w:r>
      <w:r w:rsidRPr="00445CD0">
        <w:t>, ul</w:t>
      </w:r>
      <w:r>
        <w:t> </w:t>
      </w:r>
      <w:r w:rsidRPr="00445CD0">
        <w:t>Przedwiośnie 2, 44-119 Gliwice;</w:t>
      </w:r>
    </w:p>
    <w:p w14:paraId="194020BA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Jaworznie</w:t>
      </w:r>
      <w:r>
        <w:t>,</w:t>
      </w:r>
    </w:p>
    <w:p w14:paraId="4C3447A7" w14:textId="77777777" w:rsidR="00140B7F" w:rsidRPr="00445CD0" w:rsidRDefault="00140B7F" w:rsidP="00140B7F">
      <w:pPr>
        <w:pStyle w:val="Akapitzlist"/>
      </w:pPr>
      <w:r>
        <w:t>Rynek Główny 17, 43-600 Jaworzno;</w:t>
      </w:r>
    </w:p>
    <w:p w14:paraId="0CADA178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lastRenderedPageBreak/>
        <w:t xml:space="preserve">Pedagogiczna Biblioteka Wojewódzka w Katowicach </w:t>
      </w:r>
      <w:r w:rsidRPr="00445CD0">
        <w:rPr>
          <w:b/>
          <w:bCs/>
        </w:rPr>
        <w:t>Filia w Mysłowicach</w:t>
      </w:r>
      <w:r w:rsidRPr="00445CD0">
        <w:t xml:space="preserve">, </w:t>
      </w:r>
    </w:p>
    <w:p w14:paraId="7C183D3A" w14:textId="77777777" w:rsidR="00140B7F" w:rsidRDefault="00140B7F" w:rsidP="008053B3">
      <w:pPr>
        <w:pStyle w:val="Akapitzlist"/>
        <w:ind w:left="360" w:firstLine="348"/>
      </w:pPr>
      <w:r w:rsidRPr="00445CD0">
        <w:t>Rynek 17, 41-400 Mysłowice;</w:t>
      </w:r>
    </w:p>
    <w:p w14:paraId="48F1C298" w14:textId="77777777" w:rsidR="00140B7F" w:rsidRPr="00EA6F61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Pszczynie,</w:t>
      </w:r>
    </w:p>
    <w:p w14:paraId="7DC32A0A" w14:textId="77777777" w:rsidR="00140B7F" w:rsidRPr="00445CD0" w:rsidRDefault="00140B7F" w:rsidP="00140B7F">
      <w:pPr>
        <w:pStyle w:val="Akapitzlist"/>
        <w:ind w:left="708"/>
      </w:pPr>
      <w:r>
        <w:t>ul. </w:t>
      </w:r>
      <w:proofErr w:type="spellStart"/>
      <w:r>
        <w:t>Bogedaina</w:t>
      </w:r>
      <w:proofErr w:type="spellEnd"/>
      <w:r>
        <w:t xml:space="preserve"> 24, 43-200 Pszczyna;</w:t>
      </w:r>
    </w:p>
    <w:p w14:paraId="4330C642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>Filia w Rudzie Śląskiej</w:t>
      </w:r>
      <w:r w:rsidRPr="00445CD0">
        <w:t>, ul.</w:t>
      </w:r>
      <w:r>
        <w:t> </w:t>
      </w:r>
      <w:r w:rsidRPr="00445CD0">
        <w:t>Tołstoja 13, 41-709 Ruda Śląska;</w:t>
      </w:r>
    </w:p>
    <w:p w14:paraId="413298EF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Sosnowcu</w:t>
      </w:r>
      <w:r>
        <w:t>,</w:t>
      </w:r>
    </w:p>
    <w:p w14:paraId="4D21E330" w14:textId="77777777" w:rsidR="00140B7F" w:rsidRPr="00445CD0" w:rsidRDefault="00140B7F" w:rsidP="00140B7F">
      <w:pPr>
        <w:pStyle w:val="Akapitzlist"/>
        <w:ind w:left="708"/>
      </w:pPr>
      <w:r>
        <w:t>ul. Chmielna 17, 41-200 Sosnowiec;</w:t>
      </w:r>
    </w:p>
    <w:p w14:paraId="28158487" w14:textId="77777777" w:rsidR="00140B7F" w:rsidRDefault="00140B7F" w:rsidP="00140B7F">
      <w:pPr>
        <w:pStyle w:val="Akapitzlist"/>
        <w:numPr>
          <w:ilvl w:val="0"/>
          <w:numId w:val="6"/>
        </w:numPr>
        <w:spacing w:after="240"/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>
        <w:rPr>
          <w:b/>
          <w:bCs/>
        </w:rPr>
        <w:t>Tychach</w:t>
      </w:r>
      <w:r>
        <w:t>,</w:t>
      </w:r>
    </w:p>
    <w:p w14:paraId="5C89EB95" w14:textId="77777777" w:rsidR="00140B7F" w:rsidRPr="00445CD0" w:rsidRDefault="00140B7F" w:rsidP="00140B7F">
      <w:pPr>
        <w:pStyle w:val="Akapitzlist"/>
        <w:spacing w:after="240"/>
      </w:pPr>
      <w:r>
        <w:t>u</w:t>
      </w:r>
      <w:r w:rsidRPr="006B69A3">
        <w:t>l. </w:t>
      </w:r>
      <w:r>
        <w:t>Gen. Andersa 6a, 43-100 Tychy;</w:t>
      </w:r>
    </w:p>
    <w:p w14:paraId="321FAA57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>Filia w Zabrzu</w:t>
      </w:r>
      <w:r w:rsidRPr="00445CD0">
        <w:t xml:space="preserve">, </w:t>
      </w:r>
    </w:p>
    <w:p w14:paraId="03D6A513" w14:textId="77777777" w:rsidR="00140B7F" w:rsidRDefault="00140B7F" w:rsidP="00140B7F">
      <w:pPr>
        <w:pStyle w:val="Akapitzlist"/>
        <w:ind w:left="360" w:firstLine="348"/>
      </w:pPr>
      <w:r w:rsidRPr="00445CD0">
        <w:t>ul. 3 Maja 12, 41-800 Zabrze</w:t>
      </w:r>
      <w:r>
        <w:t>;</w:t>
      </w:r>
    </w:p>
    <w:p w14:paraId="5C8778BB" w14:textId="77777777" w:rsidR="00140B7F" w:rsidRDefault="00140B7F" w:rsidP="00140B7F">
      <w:pPr>
        <w:pStyle w:val="Akapitzlist"/>
        <w:numPr>
          <w:ilvl w:val="0"/>
          <w:numId w:val="6"/>
        </w:numPr>
      </w:pPr>
      <w:r w:rsidRPr="00445CD0">
        <w:t xml:space="preserve">Pedagogiczna Biblioteka Wojewódzka w Katowicach </w:t>
      </w:r>
      <w:r w:rsidRPr="00445CD0">
        <w:rPr>
          <w:b/>
          <w:bCs/>
        </w:rPr>
        <w:t xml:space="preserve">Filia w </w:t>
      </w:r>
      <w:r w:rsidRPr="006B69A3">
        <w:rPr>
          <w:b/>
          <w:bCs/>
        </w:rPr>
        <w:t>Zawierciu</w:t>
      </w:r>
      <w:r>
        <w:t>,</w:t>
      </w:r>
    </w:p>
    <w:p w14:paraId="542F8BED" w14:textId="77777777" w:rsidR="00334CE1" w:rsidRDefault="00140B7F" w:rsidP="00140B7F">
      <w:pPr>
        <w:pStyle w:val="Akapitzlist"/>
        <w:ind w:left="708"/>
      </w:pPr>
      <w:r>
        <w:t>ul. 3 Maja 12, 41-800 Zawiercie.</w:t>
      </w:r>
    </w:p>
    <w:p w14:paraId="3F17F5D0" w14:textId="77777777" w:rsidR="00334CE1" w:rsidRPr="009E205A" w:rsidRDefault="00334CE1" w:rsidP="00334CE1">
      <w:pPr>
        <w:pStyle w:val="Akapitzlist"/>
      </w:pPr>
    </w:p>
    <w:p w14:paraId="153E09ED" w14:textId="77777777" w:rsidR="00183B5A" w:rsidRPr="00183B5A" w:rsidRDefault="00183B5A" w:rsidP="00183B5A">
      <w:pPr>
        <w:numPr>
          <w:ilvl w:val="0"/>
          <w:numId w:val="1"/>
        </w:numPr>
        <w:tabs>
          <w:tab w:val="left" w:pos="5760"/>
        </w:tabs>
        <w:autoSpaceDE w:val="0"/>
        <w:spacing w:line="100" w:lineRule="atLeast"/>
        <w:ind w:right="612"/>
        <w:jc w:val="both"/>
        <w:rPr>
          <w:sz w:val="20"/>
          <w:szCs w:val="20"/>
        </w:rPr>
      </w:pPr>
      <w:r w:rsidRPr="009E205A">
        <w:t>Oświadczam, że</w:t>
      </w:r>
      <w:r>
        <w:t>:</w:t>
      </w:r>
    </w:p>
    <w:p w14:paraId="080F8904" w14:textId="77777777" w:rsidR="00183B5A" w:rsidRPr="001012A1" w:rsidRDefault="00183B5A" w:rsidP="00183B5A">
      <w:pPr>
        <w:numPr>
          <w:ilvl w:val="0"/>
          <w:numId w:val="9"/>
        </w:numPr>
        <w:tabs>
          <w:tab w:val="left" w:pos="1418"/>
        </w:tabs>
        <w:autoSpaceDE w:val="0"/>
        <w:spacing w:line="100" w:lineRule="atLeast"/>
        <w:ind w:right="612"/>
        <w:jc w:val="both"/>
      </w:pPr>
      <w:r w:rsidRPr="001012A1">
        <w:t>Posiadam uprawnienia do wykonywania określonej działalności lub czynności.</w:t>
      </w:r>
    </w:p>
    <w:p w14:paraId="57080F9B" w14:textId="77777777" w:rsidR="00183B5A" w:rsidRPr="001012A1" w:rsidRDefault="00183B5A" w:rsidP="00183B5A">
      <w:pPr>
        <w:numPr>
          <w:ilvl w:val="0"/>
          <w:numId w:val="9"/>
        </w:numPr>
        <w:tabs>
          <w:tab w:val="left" w:pos="1418"/>
        </w:tabs>
        <w:autoSpaceDE w:val="0"/>
        <w:spacing w:line="100" w:lineRule="atLeast"/>
        <w:ind w:right="612"/>
        <w:jc w:val="both"/>
      </w:pPr>
      <w:r w:rsidRPr="001012A1">
        <w:t>Posiadam niezbędną wiedzę i doświadczenie oraz dysponuję potencjałem organizacyjnym i osobami zdolnymi do wykonania zamówienia.</w:t>
      </w:r>
    </w:p>
    <w:p w14:paraId="6B4B8D24" w14:textId="77777777" w:rsidR="00183B5A" w:rsidRPr="001012A1" w:rsidRDefault="00183B5A" w:rsidP="00183B5A">
      <w:pPr>
        <w:numPr>
          <w:ilvl w:val="0"/>
          <w:numId w:val="9"/>
        </w:numPr>
        <w:tabs>
          <w:tab w:val="left" w:pos="1418"/>
        </w:tabs>
        <w:autoSpaceDE w:val="0"/>
        <w:spacing w:line="100" w:lineRule="atLeast"/>
        <w:ind w:right="612"/>
        <w:jc w:val="both"/>
      </w:pPr>
      <w:r w:rsidRPr="001012A1">
        <w:t>Znajduję się w sytuacji ekonomicznej i finansowej za</w:t>
      </w:r>
      <w:r w:rsidRPr="001012A1">
        <w:softHyphen/>
        <w:t>pewniającej wykonanie zamówienia.</w:t>
      </w:r>
    </w:p>
    <w:p w14:paraId="4C728421" w14:textId="77777777" w:rsidR="00183B5A" w:rsidRPr="00183B5A" w:rsidRDefault="00183B5A" w:rsidP="00183B5A">
      <w:pPr>
        <w:spacing w:after="120"/>
        <w:ind w:left="714"/>
        <w:jc w:val="both"/>
        <w:rPr>
          <w:color w:val="EE0000"/>
        </w:rPr>
      </w:pPr>
    </w:p>
    <w:p w14:paraId="6043CF1C" w14:textId="77777777" w:rsidR="00F5402A" w:rsidRPr="009E205A" w:rsidRDefault="00FF2AA4" w:rsidP="00140B7F">
      <w:pPr>
        <w:numPr>
          <w:ilvl w:val="0"/>
          <w:numId w:val="1"/>
        </w:numPr>
        <w:spacing w:after="120"/>
        <w:ind w:left="714" w:hanging="357"/>
        <w:jc w:val="both"/>
      </w:pPr>
      <w:r w:rsidRPr="009E205A">
        <w:t>Dane osoby upoważnionej do kontaktu ze strony Wykonawcy:</w:t>
      </w:r>
    </w:p>
    <w:p w14:paraId="246D5F4F" w14:textId="77777777" w:rsidR="00FF2AA4" w:rsidRPr="009E205A" w:rsidRDefault="00671826" w:rsidP="00F5402A">
      <w:pPr>
        <w:spacing w:line="360" w:lineRule="auto"/>
        <w:ind w:left="360" w:firstLine="348"/>
      </w:pPr>
      <w:r w:rsidRPr="009E205A">
        <w:t>I</w:t>
      </w:r>
      <w:r w:rsidR="00FF2AA4" w:rsidRPr="009E205A">
        <w:t>mię i nazwisko ………………………………… stanowisko ………</w:t>
      </w:r>
      <w:r w:rsidRPr="009E205A">
        <w:t>…………</w:t>
      </w:r>
      <w:r w:rsidR="00EC276E">
        <w:t>……</w:t>
      </w:r>
    </w:p>
    <w:p w14:paraId="12EE1006" w14:textId="77777777" w:rsidR="00FF2AA4" w:rsidRPr="009E205A" w:rsidRDefault="00633E85" w:rsidP="00F5402A">
      <w:pPr>
        <w:spacing w:line="360" w:lineRule="auto"/>
        <w:ind w:left="360" w:firstLine="348"/>
      </w:pPr>
      <w:r w:rsidRPr="009E205A">
        <w:t>n</w:t>
      </w:r>
      <w:r w:rsidR="00FF2AA4" w:rsidRPr="009E205A">
        <w:t xml:space="preserve">umer telefonu ………………………………… </w:t>
      </w:r>
      <w:r w:rsidR="00461A3D" w:rsidRPr="009E205A">
        <w:t>adres e-mail</w:t>
      </w:r>
      <w:r w:rsidR="00FF2AA4" w:rsidRPr="009E205A">
        <w:t xml:space="preserve"> ………………………</w:t>
      </w:r>
    </w:p>
    <w:p w14:paraId="51E9841B" w14:textId="77777777" w:rsidR="00A54AEF" w:rsidRPr="009E205A" w:rsidRDefault="00A54AEF" w:rsidP="00F5402A">
      <w:pPr>
        <w:spacing w:line="360" w:lineRule="auto"/>
        <w:ind w:left="360" w:firstLine="348"/>
      </w:pPr>
    </w:p>
    <w:p w14:paraId="067DD60E" w14:textId="77777777" w:rsidR="00F5402A" w:rsidRPr="009E205A" w:rsidRDefault="0025398F" w:rsidP="00140B7F">
      <w:pPr>
        <w:numPr>
          <w:ilvl w:val="0"/>
          <w:numId w:val="1"/>
        </w:numPr>
        <w:spacing w:after="120"/>
        <w:ind w:left="714" w:hanging="357"/>
        <w:jc w:val="both"/>
      </w:pPr>
      <w:r w:rsidRPr="009E205A">
        <w:t>Pełnomocnictwo do podpisywania umów posiada …………………………</w:t>
      </w:r>
      <w:r w:rsidR="00EC276E">
        <w:t>..</w:t>
      </w:r>
      <w:r w:rsidRPr="009E205A">
        <w:t>………</w:t>
      </w:r>
    </w:p>
    <w:p w14:paraId="24898D30" w14:textId="77777777" w:rsidR="00FF2AA4" w:rsidRDefault="00417C79" w:rsidP="00EC276E">
      <w:pPr>
        <w:spacing w:line="360" w:lineRule="auto"/>
        <w:ind w:left="360" w:firstLine="348"/>
      </w:pPr>
      <w:r w:rsidRPr="00EC276E">
        <w:t>(podać jeśli dotyczy, lub wpisać nie dotyczy</w:t>
      </w:r>
      <w:r w:rsidR="00EC276E">
        <w:t>)</w:t>
      </w:r>
    </w:p>
    <w:p w14:paraId="4BFA2375" w14:textId="77777777" w:rsidR="00183B5A" w:rsidRPr="00EC276E" w:rsidRDefault="00183B5A" w:rsidP="00EC276E">
      <w:pPr>
        <w:spacing w:line="360" w:lineRule="auto"/>
        <w:ind w:left="360" w:firstLine="348"/>
      </w:pPr>
    </w:p>
    <w:p w14:paraId="562F221C" w14:textId="77777777" w:rsidR="00FF2AA4" w:rsidRPr="009E205A" w:rsidRDefault="00FF2AA4" w:rsidP="00535A58">
      <w:pPr>
        <w:spacing w:line="360" w:lineRule="auto"/>
      </w:pPr>
    </w:p>
    <w:p w14:paraId="693C6782" w14:textId="77777777" w:rsidR="00FF2AA4" w:rsidRPr="009E205A" w:rsidRDefault="00FF2AA4">
      <w:pPr>
        <w:spacing w:line="360" w:lineRule="auto"/>
        <w:ind w:left="360"/>
      </w:pPr>
    </w:p>
    <w:p w14:paraId="4D5BD02D" w14:textId="77777777" w:rsidR="00535A58" w:rsidRPr="009E205A" w:rsidRDefault="00535A58">
      <w:pPr>
        <w:spacing w:line="360" w:lineRule="auto"/>
        <w:ind w:left="360"/>
        <w:rPr>
          <w:sz w:val="16"/>
          <w:szCs w:val="16"/>
        </w:rPr>
      </w:pPr>
    </w:p>
    <w:p w14:paraId="564E220B" w14:textId="77777777" w:rsidR="00FF2AA4" w:rsidRPr="009E205A" w:rsidRDefault="00FF2AA4">
      <w:pPr>
        <w:ind w:left="360"/>
      </w:pPr>
      <w:r w:rsidRPr="009E205A">
        <w:tab/>
      </w:r>
      <w:r w:rsidRPr="009E205A">
        <w:tab/>
      </w:r>
      <w:r w:rsidRPr="009E205A">
        <w:tab/>
      </w:r>
      <w:r w:rsidRPr="009E205A">
        <w:tab/>
      </w:r>
      <w:r w:rsidRPr="009E205A">
        <w:tab/>
      </w:r>
      <w:r w:rsidRPr="009E205A">
        <w:tab/>
      </w:r>
      <w:r w:rsidRPr="009E205A">
        <w:tab/>
        <w:t>………</w:t>
      </w:r>
      <w:r w:rsidR="00671826" w:rsidRPr="009E205A">
        <w:t>………………</w:t>
      </w:r>
      <w:r w:rsidR="0087312C">
        <w:t>……………………</w:t>
      </w:r>
    </w:p>
    <w:p w14:paraId="0E7CD5B8" w14:textId="77777777" w:rsidR="00FF2AA4" w:rsidRPr="009E205A" w:rsidRDefault="00FF2AA4" w:rsidP="0087312C">
      <w:pPr>
        <w:ind w:left="5664"/>
      </w:pPr>
      <w:r w:rsidRPr="009E205A">
        <w:t>(podpis</w:t>
      </w:r>
      <w:r w:rsidR="00A54AEF" w:rsidRPr="009E205A">
        <w:t xml:space="preserve"> Wykonawcy lub</w:t>
      </w:r>
      <w:r w:rsidRPr="009E205A">
        <w:t xml:space="preserve"> osoby upoważnionej do </w:t>
      </w:r>
      <w:r w:rsidRPr="00110731">
        <w:t>reprezentowania</w:t>
      </w:r>
      <w:r w:rsidR="005A5D45" w:rsidRPr="00110731">
        <w:t xml:space="preserve"> </w:t>
      </w:r>
      <w:r w:rsidRPr="009E205A">
        <w:t>Wykonawcy)</w:t>
      </w:r>
    </w:p>
    <w:sectPr w:rsidR="00FF2AA4" w:rsidRPr="009E205A" w:rsidSect="00DA180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260"/>
        </w:tabs>
        <w:ind w:left="42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404"/>
        </w:tabs>
        <w:ind w:left="44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548"/>
        </w:tabs>
        <w:ind w:left="45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92"/>
        </w:tabs>
        <w:ind w:left="46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836"/>
        </w:tabs>
        <w:ind w:left="48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80"/>
        </w:tabs>
        <w:ind w:left="49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24"/>
        </w:tabs>
        <w:ind w:left="51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268"/>
        </w:tabs>
        <w:ind w:left="52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412"/>
        </w:tabs>
        <w:ind w:left="5412" w:hanging="1584"/>
      </w:pPr>
    </w:lvl>
  </w:abstractNum>
  <w:abstractNum w:abstractNumId="3" w15:restartNumberingAfterBreak="0">
    <w:nsid w:val="10D910BF"/>
    <w:multiLevelType w:val="hybridMultilevel"/>
    <w:tmpl w:val="47E2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0F9"/>
    <w:multiLevelType w:val="hybridMultilevel"/>
    <w:tmpl w:val="E938CA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26532"/>
    <w:multiLevelType w:val="hybridMultilevel"/>
    <w:tmpl w:val="EB0A9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13468"/>
    <w:multiLevelType w:val="hybridMultilevel"/>
    <w:tmpl w:val="536E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63B"/>
    <w:multiLevelType w:val="hybridMultilevel"/>
    <w:tmpl w:val="CE120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F278C8"/>
    <w:multiLevelType w:val="hybridMultilevel"/>
    <w:tmpl w:val="E3CA4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20460">
    <w:abstractNumId w:val="0"/>
  </w:num>
  <w:num w:numId="2" w16cid:durableId="1072000063">
    <w:abstractNumId w:val="1"/>
  </w:num>
  <w:num w:numId="3" w16cid:durableId="1802724805">
    <w:abstractNumId w:val="2"/>
  </w:num>
  <w:num w:numId="4" w16cid:durableId="1888879135">
    <w:abstractNumId w:val="3"/>
  </w:num>
  <w:num w:numId="5" w16cid:durableId="31074696">
    <w:abstractNumId w:val="5"/>
  </w:num>
  <w:num w:numId="6" w16cid:durableId="2059162966">
    <w:abstractNumId w:val="8"/>
  </w:num>
  <w:num w:numId="7" w16cid:durableId="2045010789">
    <w:abstractNumId w:val="6"/>
  </w:num>
  <w:num w:numId="8" w16cid:durableId="2003195729">
    <w:abstractNumId w:val="4"/>
  </w:num>
  <w:num w:numId="9" w16cid:durableId="195146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05"/>
    <w:rsid w:val="000048EE"/>
    <w:rsid w:val="000325BC"/>
    <w:rsid w:val="0003412C"/>
    <w:rsid w:val="0003592A"/>
    <w:rsid w:val="00037592"/>
    <w:rsid w:val="000514C6"/>
    <w:rsid w:val="00066605"/>
    <w:rsid w:val="000A2C61"/>
    <w:rsid w:val="000C2699"/>
    <w:rsid w:val="000D583C"/>
    <w:rsid w:val="000E01B8"/>
    <w:rsid w:val="001012A1"/>
    <w:rsid w:val="0010488F"/>
    <w:rsid w:val="00110731"/>
    <w:rsid w:val="0011316C"/>
    <w:rsid w:val="001165C6"/>
    <w:rsid w:val="00140B7F"/>
    <w:rsid w:val="001834AD"/>
    <w:rsid w:val="00183B5A"/>
    <w:rsid w:val="001C4BC4"/>
    <w:rsid w:val="001F0581"/>
    <w:rsid w:val="001F22AD"/>
    <w:rsid w:val="00242D49"/>
    <w:rsid w:val="0025398F"/>
    <w:rsid w:val="002642B4"/>
    <w:rsid w:val="00271D83"/>
    <w:rsid w:val="00293378"/>
    <w:rsid w:val="00295093"/>
    <w:rsid w:val="002A3EA5"/>
    <w:rsid w:val="002A6A4B"/>
    <w:rsid w:val="002B1938"/>
    <w:rsid w:val="002D32D6"/>
    <w:rsid w:val="002E0C3C"/>
    <w:rsid w:val="002E1F9C"/>
    <w:rsid w:val="002E2919"/>
    <w:rsid w:val="002E3580"/>
    <w:rsid w:val="003066ED"/>
    <w:rsid w:val="00322C56"/>
    <w:rsid w:val="00330D05"/>
    <w:rsid w:val="00334CE1"/>
    <w:rsid w:val="00341AC0"/>
    <w:rsid w:val="0035104A"/>
    <w:rsid w:val="00370F77"/>
    <w:rsid w:val="0039226D"/>
    <w:rsid w:val="00401B90"/>
    <w:rsid w:val="00404B98"/>
    <w:rsid w:val="00417C79"/>
    <w:rsid w:val="0042683A"/>
    <w:rsid w:val="00455036"/>
    <w:rsid w:val="00456C62"/>
    <w:rsid w:val="00461A3D"/>
    <w:rsid w:val="0046740C"/>
    <w:rsid w:val="00483E92"/>
    <w:rsid w:val="00490D37"/>
    <w:rsid w:val="004935AF"/>
    <w:rsid w:val="004942EA"/>
    <w:rsid w:val="004A4969"/>
    <w:rsid w:val="004C4462"/>
    <w:rsid w:val="004F5455"/>
    <w:rsid w:val="004F7928"/>
    <w:rsid w:val="00523857"/>
    <w:rsid w:val="005332A5"/>
    <w:rsid w:val="00535A58"/>
    <w:rsid w:val="005526E4"/>
    <w:rsid w:val="00563B11"/>
    <w:rsid w:val="0058677B"/>
    <w:rsid w:val="005A5D45"/>
    <w:rsid w:val="005A7557"/>
    <w:rsid w:val="005B0AD3"/>
    <w:rsid w:val="0061205C"/>
    <w:rsid w:val="00612F82"/>
    <w:rsid w:val="0061320C"/>
    <w:rsid w:val="00633E85"/>
    <w:rsid w:val="006415D7"/>
    <w:rsid w:val="00654BAA"/>
    <w:rsid w:val="00662617"/>
    <w:rsid w:val="00671826"/>
    <w:rsid w:val="006940D7"/>
    <w:rsid w:val="006A11B4"/>
    <w:rsid w:val="006A6630"/>
    <w:rsid w:val="006B56E3"/>
    <w:rsid w:val="006B727B"/>
    <w:rsid w:val="006D7AA3"/>
    <w:rsid w:val="006F5703"/>
    <w:rsid w:val="00726C13"/>
    <w:rsid w:val="00757CED"/>
    <w:rsid w:val="00783A03"/>
    <w:rsid w:val="007A6159"/>
    <w:rsid w:val="007B3B37"/>
    <w:rsid w:val="008053B3"/>
    <w:rsid w:val="0080684B"/>
    <w:rsid w:val="00807E01"/>
    <w:rsid w:val="00862026"/>
    <w:rsid w:val="0087312C"/>
    <w:rsid w:val="00876BD0"/>
    <w:rsid w:val="00877C77"/>
    <w:rsid w:val="008A675B"/>
    <w:rsid w:val="008E60A2"/>
    <w:rsid w:val="00904327"/>
    <w:rsid w:val="00913799"/>
    <w:rsid w:val="00922F7F"/>
    <w:rsid w:val="009256D0"/>
    <w:rsid w:val="009421FA"/>
    <w:rsid w:val="009A08FC"/>
    <w:rsid w:val="009A390A"/>
    <w:rsid w:val="009A55A6"/>
    <w:rsid w:val="009D5CAB"/>
    <w:rsid w:val="009E205A"/>
    <w:rsid w:val="00A11F53"/>
    <w:rsid w:val="00A15F76"/>
    <w:rsid w:val="00A20B73"/>
    <w:rsid w:val="00A54AEF"/>
    <w:rsid w:val="00A62972"/>
    <w:rsid w:val="00A645FC"/>
    <w:rsid w:val="00A822DD"/>
    <w:rsid w:val="00A92236"/>
    <w:rsid w:val="00A948DA"/>
    <w:rsid w:val="00A956DD"/>
    <w:rsid w:val="00AC5E51"/>
    <w:rsid w:val="00AC735A"/>
    <w:rsid w:val="00B0607F"/>
    <w:rsid w:val="00B06327"/>
    <w:rsid w:val="00B23802"/>
    <w:rsid w:val="00B2657A"/>
    <w:rsid w:val="00B442BE"/>
    <w:rsid w:val="00BA7B31"/>
    <w:rsid w:val="00BB0D38"/>
    <w:rsid w:val="00BB6610"/>
    <w:rsid w:val="00BF4DBD"/>
    <w:rsid w:val="00BF6478"/>
    <w:rsid w:val="00C02779"/>
    <w:rsid w:val="00C14A34"/>
    <w:rsid w:val="00C551CB"/>
    <w:rsid w:val="00C6665D"/>
    <w:rsid w:val="00C86C16"/>
    <w:rsid w:val="00CC355A"/>
    <w:rsid w:val="00D16F24"/>
    <w:rsid w:val="00D31A03"/>
    <w:rsid w:val="00D45363"/>
    <w:rsid w:val="00D50273"/>
    <w:rsid w:val="00D57548"/>
    <w:rsid w:val="00D61179"/>
    <w:rsid w:val="00DA180B"/>
    <w:rsid w:val="00DD6685"/>
    <w:rsid w:val="00E01EAF"/>
    <w:rsid w:val="00E22A36"/>
    <w:rsid w:val="00E35E50"/>
    <w:rsid w:val="00E44917"/>
    <w:rsid w:val="00E620CE"/>
    <w:rsid w:val="00E64DE1"/>
    <w:rsid w:val="00E6674D"/>
    <w:rsid w:val="00EC276E"/>
    <w:rsid w:val="00ED061C"/>
    <w:rsid w:val="00ED4CB6"/>
    <w:rsid w:val="00F34DA5"/>
    <w:rsid w:val="00F514E7"/>
    <w:rsid w:val="00F5402A"/>
    <w:rsid w:val="00F76026"/>
    <w:rsid w:val="00F86E88"/>
    <w:rsid w:val="00FA70B6"/>
    <w:rsid w:val="00FB6311"/>
    <w:rsid w:val="00FC2AA3"/>
    <w:rsid w:val="00FE7D74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18FB1C"/>
  <w15:chartTrackingRefBased/>
  <w15:docId w15:val="{5EA21DFC-460D-4C79-BEC3-21F41D3C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116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65C6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14A34"/>
    <w:pPr>
      <w:suppressAutoHyphens w:val="0"/>
      <w:spacing w:after="160" w:line="259" w:lineRule="auto"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PBW Katowice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pbw</dc:creator>
  <cp:keywords/>
  <cp:lastModifiedBy>Bibliotekarz</cp:lastModifiedBy>
  <cp:revision>2</cp:revision>
  <cp:lastPrinted>2025-10-07T10:41:00Z</cp:lastPrinted>
  <dcterms:created xsi:type="dcterms:W3CDTF">2025-10-07T11:21:00Z</dcterms:created>
  <dcterms:modified xsi:type="dcterms:W3CDTF">2025-10-07T11:21:00Z</dcterms:modified>
</cp:coreProperties>
</file>