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4E6A" w14:textId="77777777" w:rsidR="00341AC0" w:rsidRPr="009E205A" w:rsidRDefault="00341AC0" w:rsidP="00341AC0">
      <w:pPr>
        <w:rPr>
          <w:b/>
        </w:rPr>
      </w:pPr>
      <w:r w:rsidRPr="001765E8">
        <w:rPr>
          <w:b/>
        </w:rPr>
        <w:t xml:space="preserve">Załącznik nr </w:t>
      </w:r>
      <w:r w:rsidR="00E01EAF" w:rsidRPr="001765E8">
        <w:rPr>
          <w:b/>
        </w:rPr>
        <w:t>2</w:t>
      </w:r>
      <w:r w:rsidR="001765E8">
        <w:rPr>
          <w:b/>
        </w:rPr>
        <w:t xml:space="preserve"> do Zaproszenia do złożenia oferty</w:t>
      </w:r>
    </w:p>
    <w:p w14:paraId="3352296D" w14:textId="77777777" w:rsidR="00662617" w:rsidRPr="009E205A" w:rsidRDefault="00662617"/>
    <w:p w14:paraId="720C0A2B" w14:textId="77777777" w:rsidR="00CC355A" w:rsidRPr="002A6A4B" w:rsidRDefault="00CC355A"/>
    <w:p w14:paraId="52EF1013" w14:textId="77777777" w:rsidR="00C551CB" w:rsidRPr="002A6A4B" w:rsidRDefault="00C551CB"/>
    <w:p w14:paraId="38489DDE" w14:textId="77777777" w:rsidR="00FF2AA4" w:rsidRPr="002A6A4B" w:rsidRDefault="00FF2AA4"/>
    <w:p w14:paraId="54DD15E1" w14:textId="77777777" w:rsidR="00FF2AA4" w:rsidRPr="002A6A4B" w:rsidRDefault="00FF2AA4">
      <w:r w:rsidRPr="002A6A4B">
        <w:t>………………………………….</w:t>
      </w:r>
      <w:r w:rsidRPr="002A6A4B">
        <w:tab/>
      </w:r>
      <w:r w:rsidR="002E1F9C" w:rsidRPr="002A6A4B">
        <w:tab/>
      </w:r>
      <w:r w:rsidR="002E1F9C" w:rsidRPr="002A6A4B">
        <w:tab/>
        <w:t>……………….</w:t>
      </w:r>
      <w:r w:rsidRPr="002A6A4B">
        <w:t>……………</w:t>
      </w:r>
      <w:r w:rsidR="002E1F9C" w:rsidRPr="002A6A4B">
        <w:t>….</w:t>
      </w:r>
      <w:r w:rsidRPr="002A6A4B">
        <w:t>…………</w:t>
      </w:r>
    </w:p>
    <w:p w14:paraId="409D3679" w14:textId="77777777" w:rsidR="00FF2AA4" w:rsidRPr="002A6A4B" w:rsidRDefault="000E6750" w:rsidP="000E6750">
      <w:r>
        <w:t xml:space="preserve">         </w:t>
      </w:r>
      <w:r w:rsidR="00FF2AA4" w:rsidRPr="002A6A4B">
        <w:t xml:space="preserve">(nazwa </w:t>
      </w:r>
      <w:r w:rsidR="00ED061C" w:rsidRPr="002A6A4B">
        <w:t>W</w:t>
      </w:r>
      <w:r w:rsidR="00FF2AA4" w:rsidRPr="002A6A4B">
        <w:t>ykonawcy)</w:t>
      </w:r>
      <w:r w:rsidR="00FF2AA4" w:rsidRPr="002A6A4B">
        <w:tab/>
      </w:r>
      <w:r w:rsidR="00FF2AA4" w:rsidRPr="002A6A4B">
        <w:tab/>
      </w:r>
      <w:r w:rsidR="00FF2AA4" w:rsidRPr="002A6A4B">
        <w:tab/>
      </w:r>
      <w:r w:rsidR="00FF2AA4" w:rsidRPr="002A6A4B">
        <w:tab/>
      </w:r>
      <w:r w:rsidR="00FF2AA4" w:rsidRPr="002A6A4B">
        <w:tab/>
      </w:r>
      <w:r>
        <w:t xml:space="preserve">    </w:t>
      </w:r>
      <w:r w:rsidR="00FF2AA4" w:rsidRPr="002A6A4B">
        <w:t>(miejscowość, data)</w:t>
      </w:r>
    </w:p>
    <w:p w14:paraId="6A3FA2B6" w14:textId="77777777" w:rsidR="00FF2AA4" w:rsidRPr="002A6A4B" w:rsidRDefault="00FF2AA4"/>
    <w:p w14:paraId="26520965" w14:textId="77777777" w:rsidR="00FF2AA4" w:rsidRPr="002A6A4B" w:rsidRDefault="00FF2AA4"/>
    <w:p w14:paraId="343F2309" w14:textId="77777777" w:rsidR="00334CE1" w:rsidRPr="002A6A4B" w:rsidRDefault="00334CE1"/>
    <w:p w14:paraId="752FE4B6" w14:textId="77777777" w:rsidR="00FF2AA4" w:rsidRPr="002A6A4B" w:rsidRDefault="00FF2AA4">
      <w:pPr>
        <w:jc w:val="center"/>
        <w:rPr>
          <w:b/>
          <w:bCs/>
        </w:rPr>
      </w:pPr>
      <w:r w:rsidRPr="002A6A4B">
        <w:rPr>
          <w:b/>
          <w:bCs/>
        </w:rPr>
        <w:t>FORMULARZ OFERTOWY</w:t>
      </w:r>
    </w:p>
    <w:p w14:paraId="49660F28" w14:textId="77777777" w:rsidR="00FF2AA4" w:rsidRPr="002A6A4B" w:rsidRDefault="00FF2AA4">
      <w:pPr>
        <w:rPr>
          <w:sz w:val="16"/>
          <w:szCs w:val="16"/>
        </w:rPr>
      </w:pPr>
    </w:p>
    <w:p w14:paraId="6B6040E1" w14:textId="77777777" w:rsidR="00FF2AA4" w:rsidRPr="003B7E0F" w:rsidRDefault="00922F7F" w:rsidP="00D54A9F">
      <w:pPr>
        <w:spacing w:line="360" w:lineRule="auto"/>
        <w:jc w:val="both"/>
      </w:pPr>
      <w:r w:rsidRPr="002A6A4B">
        <w:t xml:space="preserve">na dostawę </w:t>
      </w:r>
      <w:r w:rsidR="001765E8" w:rsidRPr="003B7E0F">
        <w:t>komputer</w:t>
      </w:r>
      <w:r w:rsidR="001765E8">
        <w:t>ów</w:t>
      </w:r>
      <w:r w:rsidR="00281396">
        <w:t xml:space="preserve">, </w:t>
      </w:r>
      <w:r w:rsidR="001765E8" w:rsidRPr="003B7E0F">
        <w:t>oprogramowania i urządzeń peryferyjnych</w:t>
      </w:r>
      <w:r w:rsidR="001765E8">
        <w:t xml:space="preserve"> </w:t>
      </w:r>
      <w:r w:rsidR="002E1F9C" w:rsidRPr="002A6A4B">
        <w:t xml:space="preserve">do </w:t>
      </w:r>
      <w:r w:rsidRPr="002A6A4B">
        <w:t>Pedagogicznej Biblioteki Wojewódzkiej</w:t>
      </w:r>
      <w:r w:rsidR="000514C6" w:rsidRPr="002A6A4B">
        <w:t xml:space="preserve"> im.</w:t>
      </w:r>
      <w:r w:rsidR="0059249F">
        <w:t> </w:t>
      </w:r>
      <w:r w:rsidR="000514C6" w:rsidRPr="002A6A4B">
        <w:t>J.</w:t>
      </w:r>
      <w:r w:rsidR="004C5559">
        <w:t> </w:t>
      </w:r>
      <w:r w:rsidR="000514C6" w:rsidRPr="002A6A4B">
        <w:t>Lompy w Katowicach</w:t>
      </w:r>
      <w:r w:rsidRPr="002A6A4B">
        <w:t xml:space="preserve"> w Katowicac</w:t>
      </w:r>
      <w:r w:rsidRPr="003B7E0F">
        <w:t xml:space="preserve">h </w:t>
      </w:r>
    </w:p>
    <w:p w14:paraId="66A5DF4A" w14:textId="77777777" w:rsidR="00FF2AA4" w:rsidRPr="009E205A" w:rsidRDefault="00FF2AA4" w:rsidP="00633E85">
      <w:pPr>
        <w:spacing w:line="480" w:lineRule="auto"/>
      </w:pPr>
      <w:r w:rsidRPr="009E205A">
        <w:t xml:space="preserve">Nazwa i adres </w:t>
      </w:r>
      <w:r w:rsidR="0058677B" w:rsidRPr="009E205A">
        <w:t>W</w:t>
      </w:r>
      <w:r w:rsidRPr="009E205A">
        <w:t>ykonawcy: ……………………</w:t>
      </w:r>
      <w:r w:rsidR="002E1F9C" w:rsidRPr="009E205A">
        <w:t>……………………………….</w:t>
      </w:r>
      <w:r w:rsidRPr="009E205A">
        <w:t>……………………………………………..</w:t>
      </w:r>
    </w:p>
    <w:p w14:paraId="0473F4ED" w14:textId="77777777" w:rsidR="00FF2AA4" w:rsidRPr="009E205A" w:rsidRDefault="00FF2AA4" w:rsidP="00633E85">
      <w:pPr>
        <w:spacing w:line="480" w:lineRule="auto"/>
      </w:pPr>
      <w:r w:rsidRPr="009E205A">
        <w:t>………………………………………………………………………………………………………………………………………………</w:t>
      </w:r>
    </w:p>
    <w:p w14:paraId="6F87CFCF" w14:textId="77777777" w:rsidR="00FF2AA4" w:rsidRPr="009E205A" w:rsidRDefault="00FF2AA4" w:rsidP="00633E85">
      <w:pPr>
        <w:spacing w:line="480" w:lineRule="auto"/>
      </w:pPr>
      <w:r w:rsidRPr="009E205A">
        <w:t>Nr telefonu ……………………………….</w:t>
      </w:r>
      <w:r w:rsidRPr="009E205A">
        <w:tab/>
      </w:r>
      <w:r w:rsidRPr="009E205A">
        <w:tab/>
      </w:r>
      <w:r w:rsidR="00A956DD" w:rsidRPr="009E205A">
        <w:t>E-mail …………………………………</w:t>
      </w:r>
    </w:p>
    <w:p w14:paraId="483C1C61" w14:textId="77777777" w:rsidR="00FF2AA4" w:rsidRPr="009E205A" w:rsidRDefault="00FF2AA4" w:rsidP="00535A58">
      <w:pPr>
        <w:spacing w:line="480" w:lineRule="auto"/>
      </w:pPr>
      <w:r w:rsidRPr="009E205A">
        <w:t>REGON ………………………………….</w:t>
      </w:r>
      <w:r w:rsidRPr="009E205A">
        <w:tab/>
      </w:r>
      <w:r w:rsidRPr="009E205A">
        <w:tab/>
        <w:t>NIP ……………………………………</w:t>
      </w:r>
    </w:p>
    <w:p w14:paraId="45198988" w14:textId="77777777" w:rsidR="00FF2AA4" w:rsidRPr="009E205A" w:rsidRDefault="00FF2AA4">
      <w:pPr>
        <w:numPr>
          <w:ilvl w:val="0"/>
          <w:numId w:val="1"/>
        </w:numPr>
        <w:spacing w:line="360" w:lineRule="auto"/>
      </w:pPr>
      <w:r w:rsidRPr="009E205A">
        <w:t>Oświadczam, że oferuj</w:t>
      </w:r>
      <w:r w:rsidR="00271D83">
        <w:t>ę</w:t>
      </w:r>
      <w:r w:rsidRPr="009E205A">
        <w:t xml:space="preserve"> prz</w:t>
      </w:r>
      <w:r w:rsidR="00662617" w:rsidRPr="009E205A">
        <w:t xml:space="preserve">edmiot zamówienia </w:t>
      </w:r>
      <w:r w:rsidR="00C14A34" w:rsidRPr="009E205A">
        <w:t xml:space="preserve">zgodny </w:t>
      </w:r>
      <w:r w:rsidR="00C14A34" w:rsidRPr="003A0122">
        <w:t xml:space="preserve">z </w:t>
      </w:r>
      <w:r w:rsidR="00DA1428" w:rsidRPr="003A0122">
        <w:t>Z</w:t>
      </w:r>
      <w:r w:rsidR="00C14A34" w:rsidRPr="003A0122">
        <w:t>ałącznik</w:t>
      </w:r>
      <w:r w:rsidR="00DA180B" w:rsidRPr="003A0122">
        <w:t>iem</w:t>
      </w:r>
      <w:r w:rsidR="00C14A34" w:rsidRPr="003A0122">
        <w:t xml:space="preserve"> nr </w:t>
      </w:r>
      <w:r w:rsidR="004935AF" w:rsidRPr="003A0122">
        <w:t>1</w:t>
      </w:r>
      <w:r w:rsidR="00C14A34" w:rsidRPr="003A0122">
        <w:t xml:space="preserve"> do </w:t>
      </w:r>
      <w:r w:rsidR="004F7928" w:rsidRPr="003A0122">
        <w:t>Z</w:t>
      </w:r>
      <w:r w:rsidR="00C14A34" w:rsidRPr="003A0122">
        <w:t>aproszenia</w:t>
      </w:r>
      <w:r w:rsidR="00DA180B" w:rsidRPr="003A0122">
        <w:t>.</w:t>
      </w:r>
    </w:p>
    <w:p w14:paraId="7FBE0D81" w14:textId="77777777" w:rsidR="00633E85" w:rsidRPr="009E205A" w:rsidRDefault="00633E85">
      <w:pPr>
        <w:spacing w:line="360" w:lineRule="auto"/>
        <w:rPr>
          <w:sz w:val="10"/>
          <w:szCs w:val="10"/>
        </w:rPr>
      </w:pPr>
    </w:p>
    <w:p w14:paraId="39190BAB" w14:textId="77777777" w:rsidR="008C22B4" w:rsidRDefault="00FF2AA4" w:rsidP="00B442BE">
      <w:pPr>
        <w:numPr>
          <w:ilvl w:val="0"/>
          <w:numId w:val="1"/>
        </w:numPr>
        <w:spacing w:line="360" w:lineRule="auto"/>
      </w:pPr>
      <w:r w:rsidRPr="009E205A">
        <w:t xml:space="preserve">Łączna cena za jaką zostanie zrealizowane zamówienie wynosi: </w:t>
      </w:r>
    </w:p>
    <w:p w14:paraId="10E17810" w14:textId="77777777" w:rsidR="008C22B4" w:rsidRPr="00B52CCE" w:rsidRDefault="008C22B4" w:rsidP="008C22B4">
      <w:pPr>
        <w:spacing w:line="360" w:lineRule="auto"/>
        <w:ind w:left="360" w:firstLine="348"/>
      </w:pPr>
      <w:r w:rsidRPr="00B52CCE">
        <w:t>……………………………….……… netto (zł)</w:t>
      </w:r>
    </w:p>
    <w:p w14:paraId="34C7C898" w14:textId="77777777" w:rsidR="0011316C" w:rsidRPr="009E205A" w:rsidRDefault="00FF2AA4" w:rsidP="008C22B4">
      <w:pPr>
        <w:spacing w:line="360" w:lineRule="auto"/>
        <w:ind w:left="360" w:firstLine="348"/>
      </w:pPr>
      <w:r w:rsidRPr="009E205A">
        <w:t>……………………………….………</w:t>
      </w:r>
      <w:r w:rsidR="008C22B4">
        <w:t xml:space="preserve"> </w:t>
      </w:r>
      <w:r w:rsidR="008C22B4" w:rsidRPr="009E205A">
        <w:t>brutto (zł)</w:t>
      </w:r>
    </w:p>
    <w:p w14:paraId="6F672D55" w14:textId="77777777" w:rsidR="00381FE3" w:rsidRDefault="00EC3F60" w:rsidP="00381FE3">
      <w:pPr>
        <w:numPr>
          <w:ilvl w:val="0"/>
          <w:numId w:val="1"/>
        </w:numPr>
        <w:spacing w:line="360" w:lineRule="auto"/>
      </w:pPr>
      <w:r>
        <w:t>O</w:t>
      </w:r>
      <w:r w:rsidR="00381FE3" w:rsidRPr="0042683A">
        <w:t>świadcza</w:t>
      </w:r>
      <w:r>
        <w:t>m</w:t>
      </w:r>
      <w:r w:rsidR="00381FE3" w:rsidRPr="0042683A">
        <w:t>, że</w:t>
      </w:r>
      <w:r w:rsidR="00381FE3">
        <w:t>:</w:t>
      </w:r>
    </w:p>
    <w:p w14:paraId="644305F8" w14:textId="77777777" w:rsidR="00381FE3" w:rsidRDefault="0059249F" w:rsidP="00A427AF">
      <w:pPr>
        <w:numPr>
          <w:ilvl w:val="0"/>
          <w:numId w:val="6"/>
        </w:numPr>
        <w:spacing w:line="276" w:lineRule="auto"/>
        <w:ind w:left="1418"/>
      </w:pPr>
      <w:r>
        <w:t>z</w:t>
      </w:r>
      <w:r w:rsidR="00381FE3" w:rsidRPr="0042683A">
        <w:t>apewnia</w:t>
      </w:r>
      <w:r w:rsidR="00281396">
        <w:t>m</w:t>
      </w:r>
      <w:r w:rsidR="00122E25">
        <w:t xml:space="preserve"> pakowanie i</w:t>
      </w:r>
      <w:r w:rsidR="00381FE3">
        <w:t xml:space="preserve"> </w:t>
      </w:r>
      <w:r w:rsidR="00381FE3" w:rsidRPr="0042683A">
        <w:t xml:space="preserve">transport </w:t>
      </w:r>
      <w:r w:rsidR="00381FE3">
        <w:t>przedmiotów</w:t>
      </w:r>
      <w:r w:rsidR="00381FE3" w:rsidRPr="0042683A">
        <w:t xml:space="preserve"> objętych zamówieniem do siedziby Zamawiającego</w:t>
      </w:r>
      <w:r w:rsidR="00381FE3">
        <w:t xml:space="preserve"> w Katowicach przy ul. Ks. </w:t>
      </w:r>
      <w:r w:rsidR="00797A42">
        <w:t>k</w:t>
      </w:r>
      <w:r w:rsidR="00381FE3">
        <w:t>ard. S. Wyszyńskiego 7</w:t>
      </w:r>
      <w:r w:rsidR="00DA1428">
        <w:t>,</w:t>
      </w:r>
      <w:r w:rsidR="00122E25">
        <w:t xml:space="preserve"> III</w:t>
      </w:r>
      <w:r>
        <w:t> </w:t>
      </w:r>
      <w:r w:rsidR="00122E25">
        <w:t>piętro (bez windy)</w:t>
      </w:r>
      <w:r w:rsidR="00381FE3">
        <w:t>;</w:t>
      </w:r>
    </w:p>
    <w:p w14:paraId="7A48F11A" w14:textId="77777777" w:rsidR="0059249F" w:rsidRPr="0059249F" w:rsidRDefault="0059249F" w:rsidP="0059249F">
      <w:pPr>
        <w:ind w:left="1418"/>
        <w:rPr>
          <w:sz w:val="10"/>
          <w:szCs w:val="10"/>
        </w:rPr>
      </w:pPr>
    </w:p>
    <w:p w14:paraId="5B5675DE" w14:textId="77777777" w:rsidR="00A427AF" w:rsidRDefault="00381FE3" w:rsidP="00A427AF">
      <w:pPr>
        <w:numPr>
          <w:ilvl w:val="0"/>
          <w:numId w:val="6"/>
        </w:numPr>
        <w:ind w:left="1418"/>
      </w:pPr>
      <w:r>
        <w:t>oferowany towar spełnia wymagane prawem normy bezpieczeństwa</w:t>
      </w:r>
      <w:r w:rsidR="00A427AF">
        <w:t>;</w:t>
      </w:r>
    </w:p>
    <w:p w14:paraId="1EF4B691" w14:textId="77777777" w:rsidR="0059249F" w:rsidRPr="0059249F" w:rsidRDefault="0059249F" w:rsidP="0059249F">
      <w:pPr>
        <w:rPr>
          <w:sz w:val="10"/>
          <w:szCs w:val="10"/>
        </w:rPr>
      </w:pPr>
    </w:p>
    <w:p w14:paraId="2D0CA840" w14:textId="77777777" w:rsidR="00A427AF" w:rsidRDefault="0059249F" w:rsidP="000521E8">
      <w:pPr>
        <w:numPr>
          <w:ilvl w:val="0"/>
          <w:numId w:val="6"/>
        </w:numPr>
        <w:spacing w:line="276" w:lineRule="auto"/>
        <w:ind w:left="1418"/>
      </w:pPr>
      <w:r>
        <w:t>p</w:t>
      </w:r>
      <w:r w:rsidR="00A427AF" w:rsidRPr="001012A1">
        <w:t>osiada</w:t>
      </w:r>
      <w:r w:rsidR="00281396">
        <w:t>m</w:t>
      </w:r>
      <w:r w:rsidR="00A427AF" w:rsidRPr="001012A1">
        <w:t xml:space="preserve"> uprawnienia do wykonywania określonej działalności lub czynności</w:t>
      </w:r>
      <w:r>
        <w:t>;</w:t>
      </w:r>
    </w:p>
    <w:p w14:paraId="599F7557" w14:textId="77777777" w:rsidR="0059249F" w:rsidRPr="0059249F" w:rsidRDefault="0059249F" w:rsidP="0059249F">
      <w:pPr>
        <w:tabs>
          <w:tab w:val="left" w:pos="1418"/>
        </w:tabs>
        <w:autoSpaceDE w:val="0"/>
        <w:spacing w:line="100" w:lineRule="atLeast"/>
        <w:ind w:right="612"/>
        <w:jc w:val="both"/>
        <w:rPr>
          <w:sz w:val="10"/>
          <w:szCs w:val="10"/>
        </w:rPr>
      </w:pPr>
    </w:p>
    <w:p w14:paraId="55657F7E" w14:textId="77777777" w:rsidR="00A427AF" w:rsidRDefault="0059249F" w:rsidP="000521E8">
      <w:pPr>
        <w:numPr>
          <w:ilvl w:val="0"/>
          <w:numId w:val="6"/>
        </w:numPr>
        <w:spacing w:line="276" w:lineRule="auto"/>
        <w:ind w:left="1418"/>
      </w:pPr>
      <w:r>
        <w:t>p</w:t>
      </w:r>
      <w:r w:rsidR="00A427AF" w:rsidRPr="001012A1">
        <w:t>osiada</w:t>
      </w:r>
      <w:r w:rsidR="00281396">
        <w:t>m</w:t>
      </w:r>
      <w:r w:rsidR="00A427AF" w:rsidRPr="001012A1">
        <w:t xml:space="preserve"> niezbędną wiedzę i doświadczenie oraz dysponuję potencjałem organizacyjnym i osobami zdolnymi do wykonania zamówienia</w:t>
      </w:r>
      <w:r>
        <w:t>;</w:t>
      </w:r>
    </w:p>
    <w:p w14:paraId="31D8EC67" w14:textId="77777777" w:rsidR="0059249F" w:rsidRPr="0059249F" w:rsidRDefault="0059249F" w:rsidP="0059249F">
      <w:pPr>
        <w:tabs>
          <w:tab w:val="left" w:pos="1418"/>
        </w:tabs>
        <w:autoSpaceDE w:val="0"/>
        <w:spacing w:line="100" w:lineRule="atLeast"/>
        <w:ind w:right="612"/>
        <w:jc w:val="both"/>
        <w:rPr>
          <w:sz w:val="10"/>
          <w:szCs w:val="10"/>
        </w:rPr>
      </w:pPr>
    </w:p>
    <w:p w14:paraId="69F1E6E9" w14:textId="77777777" w:rsidR="00334CE1" w:rsidRDefault="0059249F" w:rsidP="000521E8">
      <w:pPr>
        <w:numPr>
          <w:ilvl w:val="0"/>
          <w:numId w:val="6"/>
        </w:numPr>
        <w:spacing w:line="276" w:lineRule="auto"/>
        <w:ind w:left="1418"/>
      </w:pPr>
      <w:r>
        <w:t>z</w:t>
      </w:r>
      <w:r w:rsidR="00A427AF" w:rsidRPr="001012A1">
        <w:t>najduj</w:t>
      </w:r>
      <w:r w:rsidR="00281396">
        <w:t>ę</w:t>
      </w:r>
      <w:r w:rsidR="00A427AF" w:rsidRPr="001012A1">
        <w:t xml:space="preserve"> się w sytuacji ekonomicznej i finansowej za</w:t>
      </w:r>
      <w:r w:rsidR="00A427AF" w:rsidRPr="001012A1">
        <w:softHyphen/>
        <w:t>pewniającej wykonanie zamówienia.</w:t>
      </w:r>
    </w:p>
    <w:p w14:paraId="00345B08" w14:textId="77777777" w:rsidR="00334CE1" w:rsidRDefault="00334CE1" w:rsidP="00334CE1">
      <w:pPr>
        <w:pStyle w:val="Akapitzlist"/>
      </w:pPr>
    </w:p>
    <w:p w14:paraId="7394E1F9" w14:textId="77777777" w:rsidR="000521E8" w:rsidRDefault="000521E8" w:rsidP="00334CE1">
      <w:pPr>
        <w:pStyle w:val="Akapitzlist"/>
      </w:pPr>
    </w:p>
    <w:p w14:paraId="31AE03C5" w14:textId="77777777" w:rsidR="000521E8" w:rsidRPr="009E205A" w:rsidRDefault="000521E8" w:rsidP="00334CE1">
      <w:pPr>
        <w:pStyle w:val="Akapitzlist"/>
      </w:pPr>
    </w:p>
    <w:p w14:paraId="7BD37D98" w14:textId="77777777" w:rsidR="000521E8" w:rsidRPr="00913055" w:rsidRDefault="00797A42" w:rsidP="000521E8">
      <w:pPr>
        <w:numPr>
          <w:ilvl w:val="0"/>
          <w:numId w:val="1"/>
        </w:numPr>
        <w:spacing w:line="360" w:lineRule="auto"/>
      </w:pPr>
      <w:r w:rsidRPr="00913055">
        <w:lastRenderedPageBreak/>
        <w:t>Wy</w:t>
      </w:r>
      <w:r w:rsidR="000521E8" w:rsidRPr="00913055">
        <w:t>k</w:t>
      </w:r>
      <w:r w:rsidRPr="00913055">
        <w:t>onawca</w:t>
      </w:r>
      <w:r w:rsidR="000521E8" w:rsidRPr="00913055">
        <w:t xml:space="preserve"> </w:t>
      </w:r>
      <w:r w:rsidR="00D54A9F" w:rsidRPr="00913055">
        <w:t>udziela gwarancji na dostarczony sprzęt</w:t>
      </w:r>
      <w:r w:rsidR="000521E8" w:rsidRPr="00913055">
        <w:t xml:space="preserve"> na okres</w:t>
      </w:r>
      <w:r w:rsidR="00D54A9F" w:rsidRPr="00913055">
        <w:t>:</w:t>
      </w:r>
    </w:p>
    <w:p w14:paraId="7B863909" w14:textId="77777777" w:rsidR="000521E8" w:rsidRPr="00913055" w:rsidRDefault="000521E8" w:rsidP="000521E8">
      <w:pPr>
        <w:numPr>
          <w:ilvl w:val="0"/>
          <w:numId w:val="10"/>
        </w:numPr>
        <w:spacing w:line="360" w:lineRule="auto"/>
      </w:pPr>
      <w:r w:rsidRPr="00913055">
        <w:t xml:space="preserve">komputery - </w:t>
      </w:r>
      <w:r w:rsidR="00D54A9F" w:rsidRPr="00913055">
        <w:t>………………….</w:t>
      </w:r>
      <w:r w:rsidR="007C0BC9" w:rsidRPr="00913055">
        <w:t xml:space="preserve"> m-</w:t>
      </w:r>
      <w:proofErr w:type="spellStart"/>
      <w:r w:rsidR="007C0BC9" w:rsidRPr="00913055">
        <w:t>cy</w:t>
      </w:r>
      <w:proofErr w:type="spellEnd"/>
      <w:r w:rsidRPr="00913055">
        <w:t>,</w:t>
      </w:r>
    </w:p>
    <w:p w14:paraId="6747022E" w14:textId="77777777" w:rsidR="000521E8" w:rsidRPr="00913055" w:rsidRDefault="000521E8" w:rsidP="000521E8">
      <w:pPr>
        <w:numPr>
          <w:ilvl w:val="0"/>
          <w:numId w:val="10"/>
        </w:numPr>
        <w:spacing w:line="360" w:lineRule="auto"/>
      </w:pPr>
      <w:r w:rsidRPr="00913055">
        <w:t>monitory - …………………. m-</w:t>
      </w:r>
      <w:proofErr w:type="spellStart"/>
      <w:r w:rsidRPr="00913055">
        <w:t>cy</w:t>
      </w:r>
      <w:proofErr w:type="spellEnd"/>
      <w:r w:rsidRPr="00913055">
        <w:t>,</w:t>
      </w:r>
    </w:p>
    <w:p w14:paraId="2A2B9EEA" w14:textId="77777777" w:rsidR="000521E8" w:rsidRPr="00913055" w:rsidRDefault="000521E8" w:rsidP="000521E8">
      <w:pPr>
        <w:numPr>
          <w:ilvl w:val="0"/>
          <w:numId w:val="10"/>
        </w:numPr>
        <w:spacing w:line="360" w:lineRule="auto"/>
      </w:pPr>
      <w:r w:rsidRPr="00913055">
        <w:t>drukarki - …………………. m-</w:t>
      </w:r>
      <w:proofErr w:type="spellStart"/>
      <w:r w:rsidRPr="00913055">
        <w:t>cy</w:t>
      </w:r>
      <w:proofErr w:type="spellEnd"/>
      <w:r w:rsidRPr="00913055">
        <w:t>,</w:t>
      </w:r>
    </w:p>
    <w:p w14:paraId="667C48AD" w14:textId="77777777" w:rsidR="000521E8" w:rsidRDefault="000521E8" w:rsidP="000521E8">
      <w:pPr>
        <w:numPr>
          <w:ilvl w:val="0"/>
          <w:numId w:val="10"/>
        </w:numPr>
        <w:spacing w:line="360" w:lineRule="auto"/>
      </w:pPr>
      <w:r w:rsidRPr="00913055">
        <w:t>urządzenie wielofunkcyjne - …………………. m-</w:t>
      </w:r>
      <w:proofErr w:type="spellStart"/>
      <w:r w:rsidRPr="00913055">
        <w:t>cy</w:t>
      </w:r>
      <w:proofErr w:type="spellEnd"/>
    </w:p>
    <w:p w14:paraId="48FD149A" w14:textId="77777777" w:rsidR="00B52CCE" w:rsidRPr="00913055" w:rsidRDefault="00B52CCE" w:rsidP="000521E8">
      <w:pPr>
        <w:numPr>
          <w:ilvl w:val="0"/>
          <w:numId w:val="10"/>
        </w:numPr>
        <w:spacing w:line="360" w:lineRule="auto"/>
      </w:pPr>
      <w:r>
        <w:t xml:space="preserve">projektor - </w:t>
      </w:r>
      <w:r w:rsidRPr="00913055">
        <w:t>…………………. m-</w:t>
      </w:r>
      <w:proofErr w:type="spellStart"/>
      <w:r w:rsidRPr="00913055">
        <w:t>cy</w:t>
      </w:r>
      <w:proofErr w:type="spellEnd"/>
    </w:p>
    <w:p w14:paraId="300C262C" w14:textId="77777777" w:rsidR="000521E8" w:rsidRPr="00913055" w:rsidRDefault="00913055" w:rsidP="00913055">
      <w:pPr>
        <w:numPr>
          <w:ilvl w:val="0"/>
          <w:numId w:val="10"/>
        </w:numPr>
        <w:spacing w:line="360" w:lineRule="auto"/>
      </w:pPr>
      <w:r w:rsidRPr="00913055">
        <w:t>router - …………………. m-</w:t>
      </w:r>
      <w:proofErr w:type="spellStart"/>
      <w:r w:rsidRPr="00913055">
        <w:t>cy</w:t>
      </w:r>
      <w:proofErr w:type="spellEnd"/>
      <w:r w:rsidRPr="00913055">
        <w:t>.</w:t>
      </w:r>
    </w:p>
    <w:p w14:paraId="5D2131BC" w14:textId="77777777" w:rsidR="00F5402A" w:rsidRPr="009E205A" w:rsidRDefault="00FF2AA4" w:rsidP="00F5402A">
      <w:pPr>
        <w:numPr>
          <w:ilvl w:val="0"/>
          <w:numId w:val="1"/>
        </w:numPr>
        <w:spacing w:line="360" w:lineRule="auto"/>
      </w:pPr>
      <w:r w:rsidRPr="009E205A">
        <w:t>Dane osoby upoważnionej do kontaktu ze strony Wykonawcy:</w:t>
      </w:r>
    </w:p>
    <w:p w14:paraId="5D7DEBA3" w14:textId="77777777" w:rsidR="00FF2AA4" w:rsidRPr="009E205A" w:rsidRDefault="00671826" w:rsidP="00F5402A">
      <w:pPr>
        <w:spacing w:line="360" w:lineRule="auto"/>
        <w:ind w:left="360" w:firstLine="348"/>
      </w:pPr>
      <w:r w:rsidRPr="009E205A">
        <w:t>I</w:t>
      </w:r>
      <w:r w:rsidR="00FF2AA4" w:rsidRPr="009E205A">
        <w:t>mię i nazwisko ………………………………… stanowisko ………</w:t>
      </w:r>
      <w:r w:rsidRPr="009E205A">
        <w:t>…………</w:t>
      </w:r>
      <w:r w:rsidR="00EC276E">
        <w:t>……</w:t>
      </w:r>
    </w:p>
    <w:p w14:paraId="42C5AD19" w14:textId="77777777" w:rsidR="00FF2AA4" w:rsidRPr="009E205A" w:rsidRDefault="00633E85" w:rsidP="00F5402A">
      <w:pPr>
        <w:spacing w:line="360" w:lineRule="auto"/>
        <w:ind w:left="360" w:firstLine="348"/>
      </w:pPr>
      <w:r w:rsidRPr="009E205A">
        <w:t>n</w:t>
      </w:r>
      <w:r w:rsidR="00FF2AA4" w:rsidRPr="009E205A">
        <w:t xml:space="preserve">umer telefonu ………………………………… </w:t>
      </w:r>
      <w:r w:rsidR="00461A3D" w:rsidRPr="009E205A">
        <w:t>adres e-mail</w:t>
      </w:r>
      <w:r w:rsidR="00FF2AA4" w:rsidRPr="009E205A">
        <w:t xml:space="preserve"> ………………………</w:t>
      </w:r>
    </w:p>
    <w:p w14:paraId="348E6C9A" w14:textId="77777777" w:rsidR="00A54AEF" w:rsidRPr="009E205A" w:rsidRDefault="00A54AEF" w:rsidP="00F5402A">
      <w:pPr>
        <w:spacing w:line="360" w:lineRule="auto"/>
        <w:ind w:left="360" w:firstLine="348"/>
      </w:pPr>
    </w:p>
    <w:p w14:paraId="56E92596" w14:textId="77777777" w:rsidR="00F5402A" w:rsidRPr="009E205A" w:rsidRDefault="0025398F" w:rsidP="00F5402A">
      <w:pPr>
        <w:numPr>
          <w:ilvl w:val="0"/>
          <w:numId w:val="1"/>
        </w:numPr>
        <w:spacing w:line="360" w:lineRule="auto"/>
      </w:pPr>
      <w:r w:rsidRPr="009E205A">
        <w:t>Pełnomocnictwo do podpisywania umów posiada …………………………</w:t>
      </w:r>
      <w:r w:rsidR="00EC276E">
        <w:t>..</w:t>
      </w:r>
      <w:r w:rsidRPr="009E205A">
        <w:t>………</w:t>
      </w:r>
    </w:p>
    <w:p w14:paraId="4953DCEF" w14:textId="77777777" w:rsidR="00FF2AA4" w:rsidRPr="00EC276E" w:rsidRDefault="00417C79" w:rsidP="00EC276E">
      <w:pPr>
        <w:spacing w:line="360" w:lineRule="auto"/>
        <w:ind w:left="360" w:firstLine="348"/>
      </w:pPr>
      <w:r w:rsidRPr="00EC276E">
        <w:t>(podać jeśli dotyczy, lub wpisać nie dotyczy</w:t>
      </w:r>
      <w:r w:rsidR="00EC276E">
        <w:t>)</w:t>
      </w:r>
    </w:p>
    <w:p w14:paraId="314F96D0" w14:textId="77777777" w:rsidR="00FF2AA4" w:rsidRPr="009E205A" w:rsidRDefault="00FF2AA4" w:rsidP="00535A58">
      <w:pPr>
        <w:spacing w:line="360" w:lineRule="auto"/>
      </w:pPr>
    </w:p>
    <w:p w14:paraId="5559892C" w14:textId="77777777" w:rsidR="00FF2AA4" w:rsidRPr="009E205A" w:rsidRDefault="00FF2AA4">
      <w:pPr>
        <w:spacing w:line="360" w:lineRule="auto"/>
        <w:ind w:left="360"/>
      </w:pPr>
    </w:p>
    <w:p w14:paraId="66F02E21" w14:textId="77777777" w:rsidR="00535A58" w:rsidRPr="009E205A" w:rsidRDefault="00535A58">
      <w:pPr>
        <w:spacing w:line="360" w:lineRule="auto"/>
        <w:ind w:left="360"/>
        <w:rPr>
          <w:sz w:val="16"/>
          <w:szCs w:val="16"/>
        </w:rPr>
      </w:pPr>
    </w:p>
    <w:p w14:paraId="27269D54" w14:textId="77777777" w:rsidR="00FF2AA4" w:rsidRPr="009E205A" w:rsidRDefault="00FF2AA4">
      <w:pPr>
        <w:ind w:left="360"/>
      </w:pP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</w:r>
      <w:r w:rsidRPr="009E205A">
        <w:tab/>
        <w:t>………</w:t>
      </w:r>
      <w:r w:rsidR="00671826" w:rsidRPr="009E205A">
        <w:t>………………</w:t>
      </w:r>
      <w:r w:rsidR="0087312C">
        <w:t>……………………</w:t>
      </w:r>
    </w:p>
    <w:p w14:paraId="0F6E643A" w14:textId="77777777" w:rsidR="00FF2AA4" w:rsidRDefault="00FF2AA4" w:rsidP="0087312C">
      <w:pPr>
        <w:ind w:left="5664"/>
      </w:pPr>
      <w:r w:rsidRPr="009E205A">
        <w:t>(podpis</w:t>
      </w:r>
      <w:r w:rsidR="00A54AEF" w:rsidRPr="009E205A">
        <w:t xml:space="preserve"> Wykonawcy lub</w:t>
      </w:r>
      <w:r w:rsidRPr="009E205A">
        <w:t xml:space="preserve"> osoby upoważnionej do reprezentowania Wykonawcy)</w:t>
      </w:r>
    </w:p>
    <w:p w14:paraId="1907CE34" w14:textId="77777777" w:rsidR="00616532" w:rsidRDefault="00616532" w:rsidP="00616532"/>
    <w:p w14:paraId="5B7E5F28" w14:textId="77777777" w:rsidR="00616532" w:rsidRDefault="00616532" w:rsidP="00616532"/>
    <w:p w14:paraId="1A155933" w14:textId="77777777" w:rsidR="00616532" w:rsidRDefault="00616532" w:rsidP="00616532"/>
    <w:p w14:paraId="400BC0EF" w14:textId="77777777" w:rsidR="00616532" w:rsidRDefault="00616532" w:rsidP="00616532"/>
    <w:p w14:paraId="1DF56EA3" w14:textId="77777777" w:rsidR="00616532" w:rsidRDefault="00616532" w:rsidP="00616532"/>
    <w:p w14:paraId="6BA22693" w14:textId="77777777" w:rsidR="00616532" w:rsidRDefault="00616532" w:rsidP="00616532"/>
    <w:p w14:paraId="46AEBA8E" w14:textId="77777777" w:rsidR="00616532" w:rsidRDefault="00616532" w:rsidP="00616532"/>
    <w:p w14:paraId="3837BBD1" w14:textId="77777777" w:rsidR="00616532" w:rsidRDefault="00616532" w:rsidP="00616532"/>
    <w:p w14:paraId="4D2D1FC9" w14:textId="77777777" w:rsidR="00616532" w:rsidRDefault="00616532" w:rsidP="00616532"/>
    <w:p w14:paraId="57293A36" w14:textId="77777777" w:rsidR="00616532" w:rsidRDefault="00616532" w:rsidP="00616532"/>
    <w:p w14:paraId="63AAFB70" w14:textId="77777777" w:rsidR="00616532" w:rsidRDefault="00616532" w:rsidP="00616532"/>
    <w:p w14:paraId="317CDF04" w14:textId="77777777" w:rsidR="00616532" w:rsidRDefault="00616532" w:rsidP="00616532"/>
    <w:p w14:paraId="1E846270" w14:textId="77777777" w:rsidR="00616532" w:rsidRDefault="00616532" w:rsidP="00616532"/>
    <w:p w14:paraId="57C12F30" w14:textId="77777777" w:rsidR="00616532" w:rsidRDefault="00616532" w:rsidP="00616532"/>
    <w:p w14:paraId="293C2FBD" w14:textId="77777777" w:rsidR="00616532" w:rsidRDefault="00616532" w:rsidP="00616532"/>
    <w:p w14:paraId="05001D56" w14:textId="77777777" w:rsidR="00616532" w:rsidRDefault="00616532" w:rsidP="00616532"/>
    <w:p w14:paraId="70721E24" w14:textId="77777777" w:rsidR="00616532" w:rsidRPr="009E205A" w:rsidRDefault="00616532" w:rsidP="00616532"/>
    <w:sectPr w:rsidR="00616532" w:rsidRPr="009E205A" w:rsidSect="0059249F"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260"/>
        </w:tabs>
        <w:ind w:left="426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268"/>
        </w:tabs>
        <w:ind w:left="526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412"/>
        </w:tabs>
        <w:ind w:left="5412" w:hanging="1584"/>
      </w:pPr>
    </w:lvl>
  </w:abstractNum>
  <w:abstractNum w:abstractNumId="3" w15:restartNumberingAfterBreak="0">
    <w:nsid w:val="04241BA4"/>
    <w:multiLevelType w:val="hybridMultilevel"/>
    <w:tmpl w:val="23D052C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D910BF"/>
    <w:multiLevelType w:val="hybridMultilevel"/>
    <w:tmpl w:val="47E22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124"/>
    <w:multiLevelType w:val="hybridMultilevel"/>
    <w:tmpl w:val="7980C5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0969"/>
    <w:multiLevelType w:val="hybridMultilevel"/>
    <w:tmpl w:val="CBB2215E"/>
    <w:lvl w:ilvl="0" w:tplc="BB02DC0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3CF12A3"/>
    <w:multiLevelType w:val="hybridMultilevel"/>
    <w:tmpl w:val="743CC0B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26532"/>
    <w:multiLevelType w:val="hybridMultilevel"/>
    <w:tmpl w:val="EB0A9D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7763B"/>
    <w:multiLevelType w:val="hybridMultilevel"/>
    <w:tmpl w:val="CE1200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22505B"/>
    <w:multiLevelType w:val="hybridMultilevel"/>
    <w:tmpl w:val="083C5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3609005">
    <w:abstractNumId w:val="0"/>
  </w:num>
  <w:num w:numId="2" w16cid:durableId="373890353">
    <w:abstractNumId w:val="1"/>
  </w:num>
  <w:num w:numId="3" w16cid:durableId="324671220">
    <w:abstractNumId w:val="2"/>
  </w:num>
  <w:num w:numId="4" w16cid:durableId="899555283">
    <w:abstractNumId w:val="4"/>
  </w:num>
  <w:num w:numId="5" w16cid:durableId="116803825">
    <w:abstractNumId w:val="8"/>
  </w:num>
  <w:num w:numId="6" w16cid:durableId="419761098">
    <w:abstractNumId w:val="7"/>
  </w:num>
  <w:num w:numId="7" w16cid:durableId="1878617266">
    <w:abstractNumId w:val="9"/>
  </w:num>
  <w:num w:numId="8" w16cid:durableId="735206930">
    <w:abstractNumId w:val="6"/>
  </w:num>
  <w:num w:numId="9" w16cid:durableId="339897906">
    <w:abstractNumId w:val="3"/>
  </w:num>
  <w:num w:numId="10" w16cid:durableId="1089809155">
    <w:abstractNumId w:val="10"/>
  </w:num>
  <w:num w:numId="11" w16cid:durableId="1105230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05"/>
    <w:rsid w:val="000048EE"/>
    <w:rsid w:val="000325BC"/>
    <w:rsid w:val="0003412C"/>
    <w:rsid w:val="0003592A"/>
    <w:rsid w:val="00037592"/>
    <w:rsid w:val="000514C6"/>
    <w:rsid w:val="000521E8"/>
    <w:rsid w:val="00066605"/>
    <w:rsid w:val="000A2C61"/>
    <w:rsid w:val="000C2699"/>
    <w:rsid w:val="000D583C"/>
    <w:rsid w:val="000E01B8"/>
    <w:rsid w:val="000E6750"/>
    <w:rsid w:val="0010488F"/>
    <w:rsid w:val="0011316C"/>
    <w:rsid w:val="001165C6"/>
    <w:rsid w:val="00122E25"/>
    <w:rsid w:val="001765E8"/>
    <w:rsid w:val="001834AD"/>
    <w:rsid w:val="001C4BC4"/>
    <w:rsid w:val="001F0581"/>
    <w:rsid w:val="001F22AD"/>
    <w:rsid w:val="00242D49"/>
    <w:rsid w:val="0025398F"/>
    <w:rsid w:val="002642B4"/>
    <w:rsid w:val="00271D83"/>
    <w:rsid w:val="00281396"/>
    <w:rsid w:val="00293378"/>
    <w:rsid w:val="00295093"/>
    <w:rsid w:val="002A3EA5"/>
    <w:rsid w:val="002A6A4B"/>
    <w:rsid w:val="002B1938"/>
    <w:rsid w:val="002D32D6"/>
    <w:rsid w:val="002E0C3C"/>
    <w:rsid w:val="002E1F9C"/>
    <w:rsid w:val="002E2919"/>
    <w:rsid w:val="002E3580"/>
    <w:rsid w:val="003066ED"/>
    <w:rsid w:val="00322C56"/>
    <w:rsid w:val="00330D05"/>
    <w:rsid w:val="00334CE1"/>
    <w:rsid w:val="00341AC0"/>
    <w:rsid w:val="0035104A"/>
    <w:rsid w:val="00370F77"/>
    <w:rsid w:val="00381FE3"/>
    <w:rsid w:val="0039226D"/>
    <w:rsid w:val="003A0122"/>
    <w:rsid w:val="003B35FD"/>
    <w:rsid w:val="003B7E0F"/>
    <w:rsid w:val="00401B90"/>
    <w:rsid w:val="00404B98"/>
    <w:rsid w:val="00417C79"/>
    <w:rsid w:val="0042683A"/>
    <w:rsid w:val="00455036"/>
    <w:rsid w:val="00456C62"/>
    <w:rsid w:val="00461A3D"/>
    <w:rsid w:val="0046740C"/>
    <w:rsid w:val="00483E92"/>
    <w:rsid w:val="00490D37"/>
    <w:rsid w:val="004935AF"/>
    <w:rsid w:val="004942EA"/>
    <w:rsid w:val="004A4969"/>
    <w:rsid w:val="004C4462"/>
    <w:rsid w:val="004C5559"/>
    <w:rsid w:val="004F5455"/>
    <w:rsid w:val="004F7928"/>
    <w:rsid w:val="00523857"/>
    <w:rsid w:val="00535A58"/>
    <w:rsid w:val="005526E4"/>
    <w:rsid w:val="00563B11"/>
    <w:rsid w:val="0058677B"/>
    <w:rsid w:val="0059249F"/>
    <w:rsid w:val="005A7557"/>
    <w:rsid w:val="005B0AD3"/>
    <w:rsid w:val="00612F82"/>
    <w:rsid w:val="0061320C"/>
    <w:rsid w:val="00616532"/>
    <w:rsid w:val="00633E85"/>
    <w:rsid w:val="006415D7"/>
    <w:rsid w:val="00654BAA"/>
    <w:rsid w:val="00662617"/>
    <w:rsid w:val="00671826"/>
    <w:rsid w:val="006940D7"/>
    <w:rsid w:val="006A11B4"/>
    <w:rsid w:val="006A6630"/>
    <w:rsid w:val="006B56E3"/>
    <w:rsid w:val="006B727B"/>
    <w:rsid w:val="006D7AA3"/>
    <w:rsid w:val="006F5703"/>
    <w:rsid w:val="00724E45"/>
    <w:rsid w:val="00726C13"/>
    <w:rsid w:val="00757CED"/>
    <w:rsid w:val="00783A03"/>
    <w:rsid w:val="00797A42"/>
    <w:rsid w:val="007A6159"/>
    <w:rsid w:val="007B3B37"/>
    <w:rsid w:val="007C0BC9"/>
    <w:rsid w:val="0080684B"/>
    <w:rsid w:val="00807E01"/>
    <w:rsid w:val="00862026"/>
    <w:rsid w:val="0087312C"/>
    <w:rsid w:val="00876BD0"/>
    <w:rsid w:val="00877C77"/>
    <w:rsid w:val="008A675B"/>
    <w:rsid w:val="008C22B4"/>
    <w:rsid w:val="008E60A2"/>
    <w:rsid w:val="00904327"/>
    <w:rsid w:val="00913055"/>
    <w:rsid w:val="00913799"/>
    <w:rsid w:val="00922F7F"/>
    <w:rsid w:val="009256D0"/>
    <w:rsid w:val="009421FA"/>
    <w:rsid w:val="009A08FC"/>
    <w:rsid w:val="009A390A"/>
    <w:rsid w:val="009A55A6"/>
    <w:rsid w:val="009D5CAB"/>
    <w:rsid w:val="009E205A"/>
    <w:rsid w:val="00A11F53"/>
    <w:rsid w:val="00A15F76"/>
    <w:rsid w:val="00A20B73"/>
    <w:rsid w:val="00A427AF"/>
    <w:rsid w:val="00A54AEF"/>
    <w:rsid w:val="00A62972"/>
    <w:rsid w:val="00A645FC"/>
    <w:rsid w:val="00A822DD"/>
    <w:rsid w:val="00A92236"/>
    <w:rsid w:val="00A948DA"/>
    <w:rsid w:val="00A956DD"/>
    <w:rsid w:val="00AC5E51"/>
    <w:rsid w:val="00AC735A"/>
    <w:rsid w:val="00B0607F"/>
    <w:rsid w:val="00B06327"/>
    <w:rsid w:val="00B23802"/>
    <w:rsid w:val="00B2657A"/>
    <w:rsid w:val="00B442BE"/>
    <w:rsid w:val="00B52CCE"/>
    <w:rsid w:val="00BA7B31"/>
    <w:rsid w:val="00BB0D38"/>
    <w:rsid w:val="00BB6610"/>
    <w:rsid w:val="00BF4DBD"/>
    <w:rsid w:val="00BF6478"/>
    <w:rsid w:val="00C01C85"/>
    <w:rsid w:val="00C02779"/>
    <w:rsid w:val="00C14A34"/>
    <w:rsid w:val="00C551CB"/>
    <w:rsid w:val="00C6665D"/>
    <w:rsid w:val="00C86C16"/>
    <w:rsid w:val="00CC355A"/>
    <w:rsid w:val="00D16F24"/>
    <w:rsid w:val="00D31A03"/>
    <w:rsid w:val="00D45363"/>
    <w:rsid w:val="00D50273"/>
    <w:rsid w:val="00D54A9F"/>
    <w:rsid w:val="00D61179"/>
    <w:rsid w:val="00DA1428"/>
    <w:rsid w:val="00DA180B"/>
    <w:rsid w:val="00DA4958"/>
    <w:rsid w:val="00DD6685"/>
    <w:rsid w:val="00E01EAF"/>
    <w:rsid w:val="00E22A36"/>
    <w:rsid w:val="00E35E50"/>
    <w:rsid w:val="00E44917"/>
    <w:rsid w:val="00E620CE"/>
    <w:rsid w:val="00E64DE1"/>
    <w:rsid w:val="00EC276E"/>
    <w:rsid w:val="00EC3F60"/>
    <w:rsid w:val="00ED061C"/>
    <w:rsid w:val="00ED4CB6"/>
    <w:rsid w:val="00F34DA5"/>
    <w:rsid w:val="00F514E7"/>
    <w:rsid w:val="00F5402A"/>
    <w:rsid w:val="00F55705"/>
    <w:rsid w:val="00F76026"/>
    <w:rsid w:val="00F86E88"/>
    <w:rsid w:val="00FA70B6"/>
    <w:rsid w:val="00FB6311"/>
    <w:rsid w:val="00FC2AA3"/>
    <w:rsid w:val="00FE7D74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57FB0F"/>
  <w15:chartTrackingRefBased/>
  <w15:docId w15:val="{61CC90A8-5907-430B-AD41-906CCC7A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1165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165C6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14A34"/>
    <w:pPr>
      <w:suppressAutoHyphens w:val="0"/>
      <w:spacing w:after="160" w:line="259" w:lineRule="auto"/>
      <w:ind w:left="720"/>
      <w:contextualSpacing/>
    </w:pPr>
    <w:rPr>
      <w:rFonts w:eastAsia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PBW Katowice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pbw</dc:creator>
  <cp:keywords/>
  <cp:lastModifiedBy>Bibliotekarz</cp:lastModifiedBy>
  <cp:revision>2</cp:revision>
  <cp:lastPrinted>2023-12-12T13:07:00Z</cp:lastPrinted>
  <dcterms:created xsi:type="dcterms:W3CDTF">2025-11-14T12:47:00Z</dcterms:created>
  <dcterms:modified xsi:type="dcterms:W3CDTF">2025-11-14T12:47:00Z</dcterms:modified>
</cp:coreProperties>
</file>